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12DF" w14:textId="77777777" w:rsidR="00CD0169" w:rsidRPr="00685CB5" w:rsidRDefault="00CD0169" w:rsidP="00CD0169">
      <w:pPr>
        <w:tabs>
          <w:tab w:val="right" w:pos="1560"/>
          <w:tab w:val="left" w:pos="1843"/>
          <w:tab w:val="right" w:pos="6237"/>
        </w:tabs>
        <w:spacing w:after="120"/>
        <w:ind w:left="1843"/>
        <w:rPr>
          <w:rFonts w:ascii="Corbel" w:hAnsi="Corbel" w:cs="Open Sans Light"/>
          <w:b/>
          <w:bCs/>
          <w:color w:val="49656B"/>
          <w:sz w:val="34"/>
          <w:szCs w:val="34"/>
        </w:rPr>
      </w:pPr>
      <w:bookmarkStart w:id="0" w:name="_Hlk870314"/>
      <w:r>
        <w:rPr>
          <w:rFonts w:ascii="Corbel" w:hAnsi="Corbel" w:cs="Open Sans Light"/>
          <w:b/>
          <w:bCs/>
          <w:color w:val="49656B"/>
          <w:sz w:val="34"/>
          <w:szCs w:val="34"/>
        </w:rPr>
        <w:t>SCHÜRER IT GmbH</w:t>
      </w:r>
    </w:p>
    <w:p w14:paraId="0654B54E" w14:textId="3EA659A9" w:rsidR="00CD0169" w:rsidRPr="00D10567" w:rsidRDefault="00CD0169" w:rsidP="00CD0169">
      <w:pPr>
        <w:tabs>
          <w:tab w:val="right" w:pos="1560"/>
          <w:tab w:val="left" w:pos="1843"/>
          <w:tab w:val="right" w:pos="6237"/>
        </w:tabs>
        <w:spacing w:after="480"/>
        <w:ind w:left="1843"/>
        <w:rPr>
          <w:rFonts w:ascii="Open Sans" w:hAnsi="Open Sans" w:cs="Open Sans"/>
          <w:color w:val="00B050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Vorstellung</w:t>
      </w:r>
      <w:r w:rsidRPr="00D10567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>
        <w:rPr>
          <w:rFonts w:ascii="Open Sans" w:hAnsi="Open Sans" w:cs="Open Sans"/>
          <w:color w:val="000000" w:themeColor="text1"/>
          <w:sz w:val="24"/>
          <w:szCs w:val="24"/>
        </w:rPr>
        <w:t>unseres</w:t>
      </w:r>
      <w:r w:rsidRPr="00D10567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 </w:t>
      </w:r>
      <w:r>
        <w:rPr>
          <w:rFonts w:ascii="Open Sans" w:hAnsi="Open Sans" w:cs="Open Sans"/>
          <w:b/>
          <w:color w:val="000000" w:themeColor="text1"/>
          <w:sz w:val="24"/>
          <w:szCs w:val="24"/>
        </w:rPr>
        <w:t>Mitarbeiters</w:t>
      </w:r>
    </w:p>
    <w:p w14:paraId="603B3872" w14:textId="0ECA7367" w:rsidR="00F92A37" w:rsidRPr="0026636A" w:rsidRDefault="00F2044D" w:rsidP="00F92A37">
      <w:pPr>
        <w:tabs>
          <w:tab w:val="right" w:pos="1560"/>
          <w:tab w:val="left" w:pos="1843"/>
          <w:tab w:val="right" w:pos="6237"/>
        </w:tabs>
        <w:spacing w:after="80"/>
        <w:ind w:left="1843"/>
        <w:rPr>
          <w:rFonts w:ascii="Calibri Light" w:hAnsi="Calibri Light" w:cs="Calibri Light"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7E6984" wp14:editId="465338CA">
            <wp:simplePos x="0" y="0"/>
            <wp:positionH relativeFrom="column">
              <wp:posOffset>1163320</wp:posOffset>
            </wp:positionH>
            <wp:positionV relativeFrom="paragraph">
              <wp:posOffset>106045</wp:posOffset>
            </wp:positionV>
            <wp:extent cx="2038350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398" y="21441"/>
                <wp:lineTo x="2139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B868D" w14:textId="77777777" w:rsidR="004965EC" w:rsidRDefault="004965EC" w:rsidP="00C91A8C">
      <w:pPr>
        <w:tabs>
          <w:tab w:val="right" w:pos="1560"/>
          <w:tab w:val="left" w:pos="1843"/>
        </w:tabs>
        <w:spacing w:after="0"/>
        <w:ind w:left="6237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672FF3B1" w14:textId="1AD7EBFA" w:rsidR="004965EC" w:rsidRDefault="004965EC" w:rsidP="00C91A8C">
      <w:pPr>
        <w:tabs>
          <w:tab w:val="right" w:pos="1560"/>
          <w:tab w:val="left" w:pos="1843"/>
        </w:tabs>
        <w:spacing w:after="0"/>
        <w:ind w:left="6237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6A7E7689" w14:textId="2E92B32F" w:rsidR="00C91A8C" w:rsidRDefault="00C91A8C" w:rsidP="00C91A8C">
      <w:pPr>
        <w:tabs>
          <w:tab w:val="right" w:pos="1560"/>
          <w:tab w:val="left" w:pos="1843"/>
        </w:tabs>
        <w:spacing w:after="0"/>
        <w:ind w:left="6237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164BD585" w14:textId="7749F502" w:rsidR="00F92A37" w:rsidRPr="00ED600D" w:rsidRDefault="00CD0169" w:rsidP="004965EC">
      <w:pPr>
        <w:widowControl w:val="0"/>
        <w:autoSpaceDE w:val="0"/>
        <w:autoSpaceDN w:val="0"/>
        <w:adjustRightInd w:val="0"/>
        <w:spacing w:after="80"/>
        <w:ind w:left="5387" w:right="-284"/>
        <w:rPr>
          <w:rFonts w:ascii="Open Sans" w:hAnsi="Open Sans" w:cs="Open Sans"/>
          <w:color w:val="595959" w:themeColor="text1" w:themeTint="A6"/>
          <w:sz w:val="28"/>
          <w:szCs w:val="28"/>
        </w:rPr>
      </w:pPr>
      <w:r w:rsidRPr="00713DA0">
        <w:rPr>
          <w:rFonts w:ascii="Corbel" w:hAnsi="Corbel" w:cs="Open Sans Light"/>
          <w:b/>
          <w:bCs/>
          <w:color w:val="49656B"/>
          <w:sz w:val="34"/>
          <w:szCs w:val="34"/>
        </w:rPr>
        <w:t xml:space="preserve">Gábor István </w:t>
      </w:r>
      <w:proofErr w:type="spellStart"/>
      <w:r w:rsidRPr="00713DA0">
        <w:rPr>
          <w:rFonts w:ascii="Corbel" w:hAnsi="Corbel" w:cs="Open Sans Light"/>
          <w:b/>
          <w:bCs/>
          <w:color w:val="49656B"/>
          <w:sz w:val="34"/>
          <w:szCs w:val="34"/>
        </w:rPr>
        <w:t>Rádi</w:t>
      </w:r>
      <w:proofErr w:type="spellEnd"/>
      <w:r w:rsidR="00C91A8C" w:rsidRPr="00713DA0">
        <w:rPr>
          <w:rFonts w:ascii="Open Sans Light" w:hAnsi="Open Sans Light" w:cs="Open Sans Light"/>
          <w:color w:val="49656B"/>
          <w:sz w:val="32"/>
          <w:szCs w:val="32"/>
        </w:rPr>
        <w:br/>
      </w:r>
      <w:r w:rsidR="00A26EC0" w:rsidRPr="00713DA0">
        <w:rPr>
          <w:rFonts w:ascii="Open Sans" w:hAnsi="Open Sans" w:cs="Open Sans"/>
          <w:color w:val="49656B"/>
          <w:sz w:val="20"/>
          <w:szCs w:val="20"/>
        </w:rPr>
        <w:t>Senior Entwickler</w:t>
      </w:r>
    </w:p>
    <w:p w14:paraId="12509759" w14:textId="77777777" w:rsidR="00D10567" w:rsidRDefault="00D10567" w:rsidP="0047084F">
      <w:pPr>
        <w:tabs>
          <w:tab w:val="right" w:pos="1701"/>
          <w:tab w:val="left" w:pos="1843"/>
          <w:tab w:val="left" w:pos="5126"/>
        </w:tabs>
        <w:spacing w:after="120"/>
        <w:ind w:left="1843"/>
        <w:rPr>
          <w:rFonts w:ascii="Open Sans Light" w:hAnsi="Open Sans Light" w:cs="Open Sans Light"/>
          <w:color w:val="567096"/>
          <w:sz w:val="32"/>
          <w:szCs w:val="24"/>
        </w:rPr>
      </w:pPr>
      <w:bookmarkStart w:id="1" w:name="_Hlk870736"/>
    </w:p>
    <w:p w14:paraId="3517D356" w14:textId="31ADAE95" w:rsidR="006D3D0D" w:rsidRDefault="006D3D0D" w:rsidP="00ED600D">
      <w:pPr>
        <w:tabs>
          <w:tab w:val="right" w:pos="1701"/>
          <w:tab w:val="left" w:pos="1843"/>
          <w:tab w:val="left" w:pos="5126"/>
        </w:tabs>
        <w:spacing w:after="120"/>
        <w:rPr>
          <w:rFonts w:ascii="Open Sans Light" w:hAnsi="Open Sans Light" w:cs="Open Sans Light"/>
          <w:color w:val="567096"/>
          <w:sz w:val="32"/>
          <w:szCs w:val="24"/>
        </w:rPr>
      </w:pPr>
    </w:p>
    <w:p w14:paraId="08C969AD" w14:textId="77777777" w:rsidR="004965EC" w:rsidRDefault="004965EC" w:rsidP="006D3D0D">
      <w:pPr>
        <w:tabs>
          <w:tab w:val="right" w:pos="1701"/>
          <w:tab w:val="left" w:pos="1843"/>
        </w:tabs>
        <w:spacing w:after="160"/>
        <w:ind w:left="1843"/>
        <w:rPr>
          <w:rFonts w:ascii="Corbel" w:hAnsi="Corbel" w:cs="Open Sans Light"/>
          <w:b/>
          <w:bCs/>
          <w:color w:val="49656B"/>
          <w:sz w:val="34"/>
          <w:szCs w:val="34"/>
        </w:rPr>
      </w:pPr>
    </w:p>
    <w:p w14:paraId="24E2C34F" w14:textId="19D6DC92" w:rsidR="004965EC" w:rsidRDefault="004965EC" w:rsidP="006D3D0D">
      <w:pPr>
        <w:tabs>
          <w:tab w:val="right" w:pos="1701"/>
          <w:tab w:val="left" w:pos="1843"/>
        </w:tabs>
        <w:spacing w:after="160"/>
        <w:ind w:left="1843"/>
        <w:rPr>
          <w:rFonts w:ascii="Corbel" w:hAnsi="Corbel" w:cs="Open Sans Light"/>
          <w:b/>
          <w:bCs/>
          <w:color w:val="49656B"/>
          <w:sz w:val="34"/>
          <w:szCs w:val="34"/>
        </w:rPr>
      </w:pPr>
    </w:p>
    <w:p w14:paraId="62D89C50" w14:textId="77777777" w:rsidR="00287068" w:rsidRDefault="00287068" w:rsidP="006D3D0D">
      <w:pPr>
        <w:tabs>
          <w:tab w:val="right" w:pos="1701"/>
          <w:tab w:val="left" w:pos="1843"/>
        </w:tabs>
        <w:spacing w:after="160"/>
        <w:ind w:left="1843"/>
        <w:rPr>
          <w:rFonts w:ascii="Corbel" w:hAnsi="Corbel" w:cs="Open Sans Light"/>
          <w:b/>
          <w:bCs/>
          <w:color w:val="49656B"/>
          <w:sz w:val="34"/>
          <w:szCs w:val="34"/>
        </w:rPr>
      </w:pPr>
    </w:p>
    <w:p w14:paraId="2DEEA6D7" w14:textId="01D2C352" w:rsidR="008C32D0" w:rsidRPr="009F1568" w:rsidRDefault="00713DA0" w:rsidP="006D3D0D">
      <w:pPr>
        <w:tabs>
          <w:tab w:val="right" w:pos="1701"/>
          <w:tab w:val="left" w:pos="1843"/>
        </w:tabs>
        <w:spacing w:after="160"/>
        <w:ind w:left="1843"/>
        <w:rPr>
          <w:rFonts w:ascii="Calibri Light" w:hAnsi="Calibri Light" w:cs="Calibri Light"/>
          <w:sz w:val="28"/>
          <w:szCs w:val="24"/>
        </w:rPr>
      </w:pPr>
      <w:r w:rsidRPr="00713DA0">
        <w:rPr>
          <w:rFonts w:ascii="Corbel" w:hAnsi="Corbel" w:cs="Open Sans Light"/>
          <w:b/>
          <w:bCs/>
          <w:color w:val="49656B"/>
          <w:sz w:val="34"/>
          <w:szCs w:val="34"/>
        </w:rPr>
        <w:t>Auf einen Blick</w:t>
      </w:r>
      <w:r w:rsidR="00482FE5" w:rsidRPr="00713DA0">
        <w:rPr>
          <w:rFonts w:ascii="Calibri Light" w:hAnsi="Calibri Light" w:cs="Calibri Light"/>
          <w:color w:val="49656B"/>
          <w:sz w:val="32"/>
          <w:szCs w:val="24"/>
        </w:rPr>
        <w:t xml:space="preserve"> </w:t>
      </w:r>
    </w:p>
    <w:p w14:paraId="6F6823D0" w14:textId="5B5DB1F2" w:rsidR="00F15837" w:rsidRDefault="00C51F6D" w:rsidP="006D3D0D">
      <w:pPr>
        <w:pStyle w:val="Listenabsatz"/>
        <w:numPr>
          <w:ilvl w:val="0"/>
          <w:numId w:val="14"/>
        </w:numPr>
        <w:spacing w:after="160"/>
        <w:ind w:left="1985" w:right="-284" w:hanging="142"/>
        <w:rPr>
          <w:rFonts w:ascii="Calibri Light" w:eastAsia="Arial Unicode MS" w:hAnsi="Calibri Light" w:cs="Calibri Light"/>
          <w:color w:val="000000" w:themeColor="text1"/>
          <w:sz w:val="21"/>
          <w:szCs w:val="21"/>
        </w:rPr>
      </w:pP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Erfahrener Software-Entwickler </w:t>
      </w:r>
      <w:r w:rsidR="00F15837"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mit 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einschlägiger</w:t>
      </w:r>
      <w:r w:rsidR="00F15837"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Fach</w:t>
      </w:r>
      <w:r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kompetenz für die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Analyseerstellung komplexer Softwaresysteme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sowie </w:t>
      </w:r>
      <w:r w:rsidR="00700FFA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die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Übernahme von Koordinationsaufgaben zwischen Kunden </w:t>
      </w:r>
      <w:r w:rsidRPr="00F2044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und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 Entwicklern</w:t>
      </w:r>
      <w:r w:rsidR="00F15837"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im internationalen Umfeld</w:t>
      </w:r>
    </w:p>
    <w:p w14:paraId="2B54D995" w14:textId="65D7F906" w:rsidR="00C51F6D" w:rsidRPr="00C51F6D" w:rsidRDefault="00C51F6D" w:rsidP="006D3D0D">
      <w:pPr>
        <w:pStyle w:val="Listenabsatz"/>
        <w:numPr>
          <w:ilvl w:val="0"/>
          <w:numId w:val="14"/>
        </w:numPr>
        <w:spacing w:after="160"/>
        <w:ind w:left="1985" w:right="-284" w:hanging="142"/>
        <w:rPr>
          <w:rFonts w:ascii="Calibri Light" w:eastAsia="Arial Unicode MS" w:hAnsi="Calibri Light" w:cs="Calibri Light"/>
          <w:color w:val="000000" w:themeColor="text1"/>
          <w:sz w:val="21"/>
          <w:szCs w:val="21"/>
        </w:rPr>
      </w:pP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Engagierter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,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motivierender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und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wertschätzender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Projektleiter 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mit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konstruktiver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Problemlösungskompetenz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, einem hohen Maß an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Kreativität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sowie starker </w:t>
      </w:r>
      <w:r w:rsidRPr="00C51F6D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Zielorientierung</w:t>
      </w:r>
    </w:p>
    <w:p w14:paraId="1DFC5CF8" w14:textId="77777777" w:rsidR="00287068" w:rsidRPr="00287068" w:rsidRDefault="00C51F6D" w:rsidP="00287068">
      <w:pPr>
        <w:pStyle w:val="Listenabsatz"/>
        <w:numPr>
          <w:ilvl w:val="0"/>
          <w:numId w:val="14"/>
        </w:numPr>
        <w:spacing w:after="160"/>
        <w:ind w:left="1985" w:right="-284" w:hanging="142"/>
        <w:rPr>
          <w:rFonts w:ascii="Calibri Light" w:eastAsia="Arial Unicode MS" w:hAnsi="Calibri Light" w:cs="Calibri Light"/>
          <w:color w:val="000000" w:themeColor="text1"/>
          <w:sz w:val="21"/>
          <w:szCs w:val="21"/>
        </w:rPr>
      </w:pP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Proaktive, integrative 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und</w:t>
      </w: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 belastbare Führungspersönlichkeit 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mit</w:t>
      </w: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 hoher Einsatzbereitschaft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,</w:t>
      </w: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 schneller Auffassungsgabe</w:t>
      </w:r>
      <w:r w:rsidRPr="00C51F6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,</w:t>
      </w: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 Umsetzungsstärke </w:t>
      </w:r>
      <w:r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sowie </w:t>
      </w:r>
      <w:r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 xml:space="preserve">starker Teamorientierung </w:t>
      </w:r>
    </w:p>
    <w:p w14:paraId="7D8D9AEC" w14:textId="3D391008" w:rsidR="005136AC" w:rsidRPr="00287068" w:rsidRDefault="00C51F6D" w:rsidP="00287068">
      <w:pPr>
        <w:pStyle w:val="Listenabsatz"/>
        <w:numPr>
          <w:ilvl w:val="0"/>
          <w:numId w:val="14"/>
        </w:numPr>
        <w:spacing w:after="160"/>
        <w:ind w:left="1985" w:right="-284" w:hanging="142"/>
        <w:rPr>
          <w:rFonts w:ascii="Calibri Light" w:eastAsia="Arial Unicode MS" w:hAnsi="Calibri Light" w:cs="Calibri Light"/>
          <w:color w:val="000000" w:themeColor="text1"/>
          <w:sz w:val="21"/>
          <w:szCs w:val="21"/>
        </w:rPr>
      </w:pPr>
      <w:r w:rsidRPr="00287068">
        <w:rPr>
          <w:rFonts w:ascii="Calibri Light" w:eastAsia="Arial Unicode MS" w:hAnsi="Calibri Light" w:cs="Calibri Light"/>
          <w:b/>
          <w:bCs/>
          <w:color w:val="000000" w:themeColor="text1"/>
          <w:sz w:val="21"/>
          <w:szCs w:val="21"/>
        </w:rPr>
        <w:t>IT-Skills:</w:t>
      </w:r>
      <w:r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Java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Javascript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| Angular | AngularJS | Spring | Spring Boot | MS Office | MS Teams | Jira 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Confluence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| MySQL | HTML | Oracle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Wordpress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| PHP | C#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React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 w:rsidR="009F15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br/>
      </w:r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REST </w:t>
      </w:r>
      <w:r w:rsidR="009F15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| </w:t>
      </w:r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SOAP | SQL 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| </w:t>
      </w:r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Maven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Gradle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Git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jQuery</w:t>
      </w:r>
      <w:proofErr w:type="spellEnd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| Bootstrap | </w:t>
      </w:r>
      <w:proofErr w:type="spellStart"/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Typescript</w:t>
      </w:r>
      <w:proofErr w:type="spellEnd"/>
    </w:p>
    <w:p w14:paraId="6375BADF" w14:textId="02579B6F" w:rsidR="008C32D0" w:rsidRPr="00C51F6D" w:rsidRDefault="00C51F6D" w:rsidP="002467E1">
      <w:pPr>
        <w:pStyle w:val="Listenabsatz"/>
        <w:numPr>
          <w:ilvl w:val="0"/>
          <w:numId w:val="14"/>
        </w:numPr>
        <w:tabs>
          <w:tab w:val="right" w:pos="1701"/>
          <w:tab w:val="left" w:pos="1843"/>
          <w:tab w:val="left" w:pos="9356"/>
          <w:tab w:val="left" w:pos="9781"/>
        </w:tabs>
        <w:spacing w:after="160"/>
        <w:ind w:left="1985" w:right="-284" w:hanging="142"/>
        <w:rPr>
          <w:rFonts w:ascii="Calibri Light" w:eastAsia="Arial Unicode MS" w:hAnsi="Calibri Light" w:cs="Calibri Light"/>
          <w:color w:val="00B050"/>
          <w:sz w:val="21"/>
          <w:szCs w:val="21"/>
        </w:rPr>
      </w:pPr>
      <w:r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Erfolge:</w:t>
      </w:r>
      <w:r w:rsidR="00F2044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Gelungene Umsetzung aller Projekte in vorgegebener Zeit und Budget </w:t>
      </w:r>
      <w:r w:rsidR="00F2044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br/>
        <w:t xml:space="preserve">Signifikante Verbesserung wichtiger Kennzahlen | Aufbau schlagkräftiger Teams </w:t>
      </w:r>
    </w:p>
    <w:p w14:paraId="2D3873DE" w14:textId="01871551" w:rsidR="00CD0169" w:rsidRPr="00F2044D" w:rsidRDefault="00F2044D" w:rsidP="00F2044D">
      <w:pPr>
        <w:pStyle w:val="Listenabsatz"/>
        <w:numPr>
          <w:ilvl w:val="0"/>
          <w:numId w:val="14"/>
        </w:numPr>
        <w:tabs>
          <w:tab w:val="right" w:pos="1701"/>
          <w:tab w:val="left" w:pos="1843"/>
        </w:tabs>
        <w:spacing w:after="160"/>
        <w:ind w:left="1985" w:right="-284" w:hanging="142"/>
        <w:rPr>
          <w:rFonts w:ascii="Calibri Light" w:eastAsia="Arial Unicode MS" w:hAnsi="Calibri Light" w:cs="Calibri Light"/>
          <w:color w:val="00B050"/>
          <w:sz w:val="21"/>
          <w:szCs w:val="21"/>
        </w:rPr>
      </w:pPr>
      <w:r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eigeninitiativ | erfolgsorientiert | k</w:t>
      </w:r>
      <w:r w:rsidRPr="00F2044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ommunikations</w:t>
      </w:r>
      <w:r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>stark | empathisch | flexibel | offen</w:t>
      </w:r>
      <w:r w:rsidR="00CD0169" w:rsidRPr="00F2044D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br w:type="page"/>
      </w:r>
    </w:p>
    <w:p w14:paraId="26C8C2E7" w14:textId="564EFE87" w:rsidR="00961B05" w:rsidRPr="00A26EC0" w:rsidRDefault="00961B05" w:rsidP="00961B05">
      <w:pPr>
        <w:tabs>
          <w:tab w:val="right" w:pos="1560"/>
          <w:tab w:val="left" w:pos="1843"/>
          <w:tab w:val="right" w:pos="6237"/>
        </w:tabs>
        <w:spacing w:after="120" w:line="240" w:lineRule="auto"/>
        <w:ind w:left="1843" w:right="-284"/>
        <w:rPr>
          <w:rFonts w:ascii="Corbel" w:hAnsi="Corbel" w:cs="Open Sans Light"/>
          <w:b/>
          <w:bCs/>
          <w:color w:val="49656B"/>
          <w:sz w:val="34"/>
          <w:szCs w:val="34"/>
        </w:rPr>
      </w:pPr>
      <w:bookmarkStart w:id="2" w:name="_Hlk871492"/>
      <w:r w:rsidRPr="00A26EC0">
        <w:rPr>
          <w:rFonts w:ascii="Corbel" w:hAnsi="Corbel" w:cs="Open Sans Light"/>
          <w:b/>
          <w:bCs/>
          <w:color w:val="49656B"/>
          <w:sz w:val="34"/>
          <w:szCs w:val="34"/>
        </w:rPr>
        <w:lastRenderedPageBreak/>
        <w:t>Berufliche Erfahrungen</w:t>
      </w:r>
    </w:p>
    <w:p w14:paraId="7EE9D08F" w14:textId="1845A9B9" w:rsidR="00961B05" w:rsidRPr="00D14F0D" w:rsidRDefault="00961B05" w:rsidP="00961B05">
      <w:pPr>
        <w:tabs>
          <w:tab w:val="right" w:pos="1560"/>
          <w:tab w:val="left" w:pos="1843"/>
        </w:tabs>
        <w:spacing w:after="120" w:line="240" w:lineRule="auto"/>
        <w:ind w:left="1843" w:right="-284" w:hanging="1985"/>
        <w:rPr>
          <w:rStyle w:val="Hyperlink"/>
          <w:rFonts w:ascii="Calibri Light" w:eastAsia="Arial Unicode MS" w:hAnsi="Calibri Light" w:cs="Calibri Light"/>
          <w:color w:val="auto"/>
          <w:sz w:val="21"/>
          <w:szCs w:val="21"/>
          <w:u w:val="none"/>
        </w:rPr>
      </w:pPr>
      <w:bookmarkStart w:id="3" w:name="_Hlk871471"/>
      <w:r w:rsidRPr="00896E08">
        <w:rPr>
          <w:rFonts w:ascii="Calibri Light" w:eastAsia="Arial Unicode MS" w:hAnsi="Calibri Light" w:cs="Calibri Light"/>
          <w:b/>
          <w:bCs/>
          <w:color w:val="595959" w:themeColor="text1" w:themeTint="A6"/>
          <w:sz w:val="21"/>
          <w:szCs w:val="21"/>
        </w:rPr>
        <w:tab/>
      </w:r>
      <w:r w:rsidR="00CD0169" w:rsidRPr="00CD0169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 xml:space="preserve">07/2022 </w:t>
      </w:r>
      <w:r w:rsidRPr="00896E08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>- heute</w:t>
      </w:r>
      <w:r w:rsidRPr="00896E08">
        <w:rPr>
          <w:rFonts w:ascii="Calibri Light" w:eastAsia="Arial Unicode MS" w:hAnsi="Calibri Light" w:cs="Calibri Light"/>
          <w:color w:val="262626"/>
          <w:sz w:val="21"/>
          <w:szCs w:val="21"/>
        </w:rPr>
        <w:tab/>
      </w:r>
      <w:r w:rsidR="00CD0169" w:rsidRPr="00CD0169">
        <w:rPr>
          <w:rFonts w:ascii="Calibri Light" w:eastAsia="Arial Unicode MS" w:hAnsi="Calibri Light" w:cs="Calibri Light"/>
          <w:b/>
          <w:sz w:val="21"/>
          <w:szCs w:val="21"/>
        </w:rPr>
        <w:t>SCHÜRER IT GmbH</w:t>
      </w:r>
      <w:r w:rsidR="00A26EC0">
        <w:rPr>
          <w:rFonts w:ascii="Calibri Light" w:eastAsia="Arial Unicode MS" w:hAnsi="Calibri Light" w:cs="Calibri Light"/>
          <w:b/>
          <w:sz w:val="21"/>
          <w:szCs w:val="21"/>
        </w:rPr>
        <w:t xml:space="preserve"> </w:t>
      </w:r>
      <w:r w:rsidR="00CD0169" w:rsidRPr="00896E08">
        <w:rPr>
          <w:rFonts w:ascii="Calibri Light" w:eastAsia="Arial Unicode MS" w:hAnsi="Calibri Light" w:cs="Calibri Light"/>
          <w:sz w:val="21"/>
          <w:szCs w:val="21"/>
        </w:rPr>
        <w:t xml:space="preserve">| </w:t>
      </w:r>
      <w:r w:rsidR="00CD0169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>Geisenfeld</w:t>
      </w:r>
      <w:r w:rsidR="00CD0169" w:rsidRPr="00D14F0D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 xml:space="preserve"> |</w:t>
      </w:r>
      <w:r w:rsidR="00CD0169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 xml:space="preserve"> </w:t>
      </w:r>
      <w:r w:rsidR="00CD0169" w:rsidRPr="00ED72C7">
        <w:rPr>
          <w:rStyle w:val="Hyperlink"/>
          <w:rFonts w:ascii="Calibri Light" w:eastAsia="Arial Unicode MS" w:hAnsi="Calibri Light" w:cs="Calibri Light"/>
          <w:color w:val="595959" w:themeColor="text1" w:themeTint="A6"/>
          <w:sz w:val="21"/>
          <w:szCs w:val="21"/>
          <w:u w:val="none"/>
        </w:rPr>
        <w:t>www.schuerer-it.com</w:t>
      </w:r>
      <w:r w:rsidR="00CD0169" w:rsidRPr="00896E08">
        <w:rPr>
          <w:rFonts w:ascii="Calibri Light" w:eastAsia="Arial Unicode MS" w:hAnsi="Calibri Light" w:cs="Calibri Light"/>
          <w:sz w:val="21"/>
          <w:szCs w:val="21"/>
        </w:rPr>
        <w:br/>
      </w:r>
      <w:r w:rsidR="00CD0169" w:rsidRPr="00ED72C7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 xml:space="preserve">Partner </w:t>
      </w:r>
      <w:r w:rsidR="00CD0169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>für die</w:t>
      </w:r>
      <w:r w:rsidR="00CD0169" w:rsidRPr="00ED72C7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 xml:space="preserve"> Umsetzung von Softwareprojekten </w:t>
      </w:r>
      <w:r w:rsidR="00CD0169" w:rsidRPr="009D1A02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| bis zu 10 Mitarbeitende</w:t>
      </w:r>
    </w:p>
    <w:p w14:paraId="6AF30A70" w14:textId="088B2A0C" w:rsidR="00961B05" w:rsidRPr="00FC4224" w:rsidRDefault="00CD0169" w:rsidP="0062619E">
      <w:pPr>
        <w:tabs>
          <w:tab w:val="right" w:pos="1560"/>
          <w:tab w:val="left" w:pos="1843"/>
          <w:tab w:val="right" w:pos="6237"/>
        </w:tabs>
        <w:spacing w:after="80" w:line="240" w:lineRule="auto"/>
        <w:ind w:left="1843" w:right="-284"/>
        <w:rPr>
          <w:rFonts w:ascii="Calibri Light" w:eastAsia="Arial Unicode MS" w:hAnsi="Calibri Light" w:cs="Calibri Light"/>
          <w:sz w:val="21"/>
          <w:szCs w:val="21"/>
        </w:rPr>
      </w:pPr>
      <w:r w:rsidRPr="00CD0169">
        <w:rPr>
          <w:i/>
          <w:iCs/>
          <w:color w:val="000000" w:themeColor="text1"/>
          <w:sz w:val="21"/>
          <w:szCs w:val="21"/>
        </w:rPr>
        <w:t>Senior Entwickler</w:t>
      </w:r>
      <w:r w:rsidRPr="00CD0169">
        <w:rPr>
          <w:rStyle w:val="Hyperlink"/>
          <w:i/>
          <w:iCs/>
          <w:color w:val="000000" w:themeColor="text1"/>
          <w:sz w:val="21"/>
          <w:szCs w:val="21"/>
          <w:u w:val="none"/>
        </w:rPr>
        <w:t xml:space="preserve"> </w:t>
      </w:r>
    </w:p>
    <w:p w14:paraId="2C610FFE" w14:textId="2F8099FF" w:rsidR="00CD0169" w:rsidRPr="00CD0169" w:rsidRDefault="00CD0169" w:rsidP="00CD0169">
      <w:pPr>
        <w:numPr>
          <w:ilvl w:val="0"/>
          <w:numId w:val="35"/>
        </w:numPr>
        <w:suppressAutoHyphens/>
        <w:spacing w:after="4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CD0169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Analyse einer Cobol Geschäftsanwendung</w:t>
      </w:r>
    </w:p>
    <w:p w14:paraId="08E45AB6" w14:textId="59ABFC70" w:rsidR="00961B05" w:rsidRPr="00FC4224" w:rsidRDefault="00CD0169" w:rsidP="00CD0169">
      <w:pPr>
        <w:numPr>
          <w:ilvl w:val="0"/>
          <w:numId w:val="35"/>
        </w:numPr>
        <w:suppressAutoHyphens/>
        <w:spacing w:after="4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CD0169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Übernahme</w:t>
      </w:r>
      <w:r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 und </w:t>
      </w:r>
      <w:r w:rsidRPr="00CD0169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Implementierung der analysierten Funktionalitäten in Java</w:t>
      </w:r>
    </w:p>
    <w:p w14:paraId="3FCC7D2A" w14:textId="77777777" w:rsidR="00CD0169" w:rsidRPr="00CD0169" w:rsidRDefault="00CD0169" w:rsidP="00CD0169">
      <w:pPr>
        <w:numPr>
          <w:ilvl w:val="0"/>
          <w:numId w:val="35"/>
        </w:numPr>
        <w:suppressAutoHyphens/>
        <w:spacing w:after="4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CD0169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Beratung und Kommunikation mit dem Kunden über laufende Projekte</w:t>
      </w:r>
    </w:p>
    <w:p w14:paraId="02D2451E" w14:textId="065CB088" w:rsidR="00961B05" w:rsidRPr="00CD0169" w:rsidRDefault="00CD0169" w:rsidP="008D6173">
      <w:pPr>
        <w:numPr>
          <w:ilvl w:val="0"/>
          <w:numId w:val="35"/>
        </w:numPr>
        <w:suppressAutoHyphens/>
        <w:spacing w:after="30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bCs/>
          <w:sz w:val="21"/>
          <w:szCs w:val="21"/>
          <w:lang w:val="de-CH"/>
        </w:rPr>
      </w:pPr>
      <w:r w:rsidRPr="00CD0169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Präsentation und Demonstration von Softwarelösungen für den Kunden</w:t>
      </w:r>
    </w:p>
    <w:p w14:paraId="57B24180" w14:textId="15A31E67" w:rsidR="00961B05" w:rsidRPr="00896E08" w:rsidRDefault="00961B05" w:rsidP="00961B05">
      <w:pPr>
        <w:tabs>
          <w:tab w:val="right" w:pos="1560"/>
          <w:tab w:val="left" w:pos="1843"/>
        </w:tabs>
        <w:spacing w:after="120" w:line="240" w:lineRule="auto"/>
        <w:ind w:left="1843" w:right="-284" w:hanging="1985"/>
        <w:rPr>
          <w:rStyle w:val="Hyperlink"/>
          <w:rFonts w:ascii="Calibri Light" w:eastAsia="Arial Unicode MS" w:hAnsi="Calibri Light" w:cs="Calibri Light"/>
          <w:color w:val="595959" w:themeColor="text1" w:themeTint="A6"/>
          <w:sz w:val="21"/>
          <w:szCs w:val="21"/>
          <w:u w:val="none"/>
        </w:rPr>
      </w:pPr>
      <w:r w:rsidRPr="00D14F0D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ab/>
      </w:r>
      <w:r w:rsidR="00CD0169" w:rsidRPr="00CD0169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>01/2022 - 06/2022</w:t>
      </w:r>
      <w:r w:rsidRPr="00896E08">
        <w:rPr>
          <w:rFonts w:ascii="Calibri Light" w:eastAsia="Arial Unicode MS" w:hAnsi="Calibri Light" w:cs="Calibri Light"/>
          <w:color w:val="262626"/>
          <w:sz w:val="21"/>
          <w:szCs w:val="21"/>
        </w:rPr>
        <w:tab/>
      </w:r>
      <w:r w:rsidR="00CD0169" w:rsidRPr="00CD0169">
        <w:rPr>
          <w:rFonts w:ascii="Calibri Light" w:eastAsia="Arial Unicode MS" w:hAnsi="Calibri Light" w:cs="Calibri Light"/>
          <w:b/>
          <w:sz w:val="21"/>
          <w:szCs w:val="21"/>
        </w:rPr>
        <w:t xml:space="preserve">4iG </w:t>
      </w:r>
      <w:proofErr w:type="spellStart"/>
      <w:r w:rsidR="00CD0169" w:rsidRPr="00CD0169">
        <w:rPr>
          <w:rFonts w:ascii="Calibri Light" w:eastAsia="Arial Unicode MS" w:hAnsi="Calibri Light" w:cs="Calibri Light"/>
          <w:b/>
          <w:sz w:val="21"/>
          <w:szCs w:val="21"/>
        </w:rPr>
        <w:t>Nyrt</w:t>
      </w:r>
      <w:proofErr w:type="spellEnd"/>
      <w:r w:rsidR="00CD0169" w:rsidRPr="00CD0169">
        <w:rPr>
          <w:rFonts w:ascii="Calibri Light" w:eastAsia="Arial Unicode MS" w:hAnsi="Calibri Light" w:cs="Calibri Light"/>
          <w:b/>
          <w:sz w:val="21"/>
          <w:szCs w:val="21"/>
        </w:rPr>
        <w:t xml:space="preserve"> </w:t>
      </w:r>
      <w:r w:rsidRPr="00896E08">
        <w:rPr>
          <w:rFonts w:ascii="Calibri Light" w:eastAsia="Arial Unicode MS" w:hAnsi="Calibri Light" w:cs="Calibri Light"/>
          <w:sz w:val="21"/>
          <w:szCs w:val="21"/>
        </w:rPr>
        <w:t xml:space="preserve">| </w:t>
      </w:r>
      <w:r w:rsidR="004965EC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>Budapest</w:t>
      </w:r>
      <w:r w:rsidRPr="00D14F0D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 xml:space="preserve"> | </w:t>
      </w:r>
      <w:r w:rsidR="004965EC" w:rsidRPr="004965EC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>www.4ig.hu</w:t>
      </w:r>
      <w:r w:rsidRPr="00896E08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br/>
      </w:r>
      <w:r w:rsidR="004965EC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>Ungarisches Telekommunikationsunternehmen</w:t>
      </w:r>
      <w:r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 xml:space="preserve"> </w:t>
      </w:r>
      <w:r w:rsidRPr="00D14F0D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| </w:t>
      </w:r>
      <w:r w:rsidR="005136AC"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4</w:t>
      </w:r>
      <w:r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 </w:t>
      </w:r>
      <w:r w:rsidRPr="00D14F0D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Standorte | </w:t>
      </w:r>
      <w:r w:rsidR="004965EC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1.077</w:t>
      </w:r>
      <w:r w:rsidRPr="00D14F0D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 Mitarbeitende</w:t>
      </w:r>
    </w:p>
    <w:p w14:paraId="6C87AEC8" w14:textId="214BC8BB" w:rsidR="00961B05" w:rsidRPr="00896E08" w:rsidRDefault="00961B05" w:rsidP="00961B05">
      <w:pPr>
        <w:tabs>
          <w:tab w:val="right" w:pos="1560"/>
          <w:tab w:val="left" w:pos="1843"/>
        </w:tabs>
        <w:spacing w:after="80" w:line="240" w:lineRule="auto"/>
        <w:ind w:right="-284"/>
        <w:rPr>
          <w:rFonts w:ascii="Calibri Light" w:eastAsia="Arial Unicode MS" w:hAnsi="Calibri Light" w:cs="Calibri Light"/>
          <w:sz w:val="21"/>
          <w:szCs w:val="21"/>
        </w:rPr>
      </w:pPr>
      <w:r w:rsidRPr="00896E08">
        <w:rPr>
          <w:rFonts w:ascii="Calibri Light" w:eastAsia="Arial Unicode MS" w:hAnsi="Calibri Light" w:cs="Calibri Light"/>
          <w:color w:val="FFFFFF" w:themeColor="background1"/>
          <w:sz w:val="21"/>
          <w:szCs w:val="21"/>
        </w:rPr>
        <w:tab/>
      </w:r>
      <w:r w:rsidRPr="00896E08">
        <w:rPr>
          <w:rFonts w:ascii="Calibri Light" w:eastAsia="Arial Unicode MS" w:hAnsi="Calibri Light" w:cs="Calibri Light"/>
          <w:color w:val="262626"/>
          <w:sz w:val="21"/>
          <w:szCs w:val="21"/>
        </w:rPr>
        <w:tab/>
      </w:r>
      <w:r w:rsidR="00CD0169" w:rsidRPr="00CD0169">
        <w:rPr>
          <w:i/>
          <w:iCs/>
          <w:color w:val="000000" w:themeColor="text1"/>
          <w:sz w:val="21"/>
          <w:szCs w:val="21"/>
        </w:rPr>
        <w:t xml:space="preserve">Senior </w:t>
      </w:r>
      <w:proofErr w:type="spellStart"/>
      <w:r w:rsidR="00CD0169" w:rsidRPr="00CD0169">
        <w:rPr>
          <w:i/>
          <w:iCs/>
          <w:color w:val="000000" w:themeColor="text1"/>
          <w:sz w:val="21"/>
          <w:szCs w:val="21"/>
        </w:rPr>
        <w:t>Full</w:t>
      </w:r>
      <w:proofErr w:type="spellEnd"/>
      <w:r w:rsidR="00CD0169" w:rsidRPr="00CD0169">
        <w:rPr>
          <w:i/>
          <w:iCs/>
          <w:color w:val="000000" w:themeColor="text1"/>
          <w:sz w:val="21"/>
          <w:szCs w:val="21"/>
        </w:rPr>
        <w:t xml:space="preserve"> Stack Entwickler</w:t>
      </w:r>
      <w:r w:rsidR="00CD0169" w:rsidRPr="00CD0169">
        <w:rPr>
          <w:rStyle w:val="Hyperlink"/>
          <w:i/>
          <w:iCs/>
          <w:color w:val="000000" w:themeColor="text1"/>
          <w:sz w:val="21"/>
          <w:szCs w:val="21"/>
          <w:u w:val="none"/>
        </w:rPr>
        <w:t xml:space="preserve"> </w:t>
      </w:r>
    </w:p>
    <w:p w14:paraId="117393E3" w14:textId="4B60BDC2" w:rsidR="00CD0169" w:rsidRPr="00A26EC0" w:rsidRDefault="00CD0169" w:rsidP="000E163D">
      <w:pPr>
        <w:numPr>
          <w:ilvl w:val="0"/>
          <w:numId w:val="35"/>
        </w:numPr>
        <w:suppressAutoHyphens/>
        <w:spacing w:after="4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Entwicklung einer medizinischen Webanwendung</w:t>
      </w:r>
      <w:r w:rsid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 und </w:t>
      </w:r>
      <w:r w:rsidRP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Entwurf der Architektur </w:t>
      </w:r>
      <w:r w:rsidR="00A26EC0" w:rsidRP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für </w:t>
      </w:r>
      <w:r w:rsid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die </w:t>
      </w:r>
      <w:r w:rsidRP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verschiedenen Module</w:t>
      </w:r>
    </w:p>
    <w:p w14:paraId="63189B0A" w14:textId="196FC539" w:rsidR="00961B05" w:rsidRPr="00EC4BF7" w:rsidRDefault="00A26EC0" w:rsidP="008D6173">
      <w:pPr>
        <w:numPr>
          <w:ilvl w:val="0"/>
          <w:numId w:val="35"/>
        </w:numPr>
        <w:suppressAutoHyphens/>
        <w:spacing w:after="30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bCs/>
          <w:sz w:val="21"/>
          <w:szCs w:val="21"/>
          <w:lang w:val="de-CH"/>
        </w:rPr>
      </w:pPr>
      <w:r w:rsidRPr="00A26EC0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Verantwortung</w:t>
      </w:r>
      <w:r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, </w:t>
      </w:r>
      <w:r w:rsidR="00CD0169"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Koordin</w:t>
      </w:r>
      <w:r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ation und</w:t>
      </w:r>
      <w:r w:rsidR="00CD0169"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 Implementierung der verschiedenen Module</w:t>
      </w:r>
    </w:p>
    <w:p w14:paraId="7B7FAE28" w14:textId="65D41844" w:rsidR="008D6173" w:rsidRPr="00896E08" w:rsidRDefault="008D6173" w:rsidP="008D6173">
      <w:pPr>
        <w:tabs>
          <w:tab w:val="right" w:pos="1560"/>
          <w:tab w:val="left" w:pos="1843"/>
        </w:tabs>
        <w:spacing w:after="120" w:line="240" w:lineRule="auto"/>
        <w:ind w:left="1843" w:right="-284" w:hanging="1985"/>
        <w:rPr>
          <w:rStyle w:val="Hyperlink"/>
          <w:rFonts w:ascii="Calibri Light" w:eastAsia="Arial Unicode MS" w:hAnsi="Calibri Light" w:cs="Calibri Light"/>
          <w:color w:val="595959" w:themeColor="text1" w:themeTint="A6"/>
          <w:sz w:val="21"/>
          <w:szCs w:val="21"/>
          <w:u w:val="none"/>
        </w:rPr>
      </w:pPr>
      <w:r>
        <w:rPr>
          <w:rFonts w:ascii="Calibri Light" w:eastAsia="Arial Unicode MS" w:hAnsi="Calibri Light" w:cs="Calibri Light"/>
          <w:b/>
          <w:color w:val="FFFFFF" w:themeColor="background1"/>
          <w:sz w:val="21"/>
          <w:szCs w:val="21"/>
          <w:lang w:val="de-CH"/>
        </w:rPr>
        <w:tab/>
      </w:r>
      <w:r w:rsidR="00EC4BF7" w:rsidRPr="00EC4BF7">
        <w:rPr>
          <w:rFonts w:ascii="Calibri Light" w:eastAsia="Arial Unicode MS" w:hAnsi="Calibri Light" w:cs="Calibri Light"/>
          <w:b/>
          <w:color w:val="FFFFFF" w:themeColor="background1"/>
          <w:sz w:val="21"/>
          <w:szCs w:val="21"/>
          <w:lang w:val="de-CH"/>
        </w:rPr>
        <w:t xml:space="preserve">03/2021 </w:t>
      </w:r>
      <w:r w:rsidR="00EC4BF7">
        <w:rPr>
          <w:rFonts w:ascii="Calibri Light" w:eastAsia="Arial Unicode MS" w:hAnsi="Calibri Light" w:cs="Calibri Light"/>
          <w:b/>
          <w:color w:val="FFFFFF" w:themeColor="background1"/>
          <w:sz w:val="21"/>
          <w:szCs w:val="21"/>
          <w:lang w:val="de-CH"/>
        </w:rPr>
        <w:t>-</w:t>
      </w:r>
      <w:r w:rsidR="00EC4BF7" w:rsidRPr="00EC4BF7">
        <w:rPr>
          <w:rFonts w:ascii="Calibri Light" w:eastAsia="Arial Unicode MS" w:hAnsi="Calibri Light" w:cs="Calibri Light"/>
          <w:b/>
          <w:color w:val="FFFFFF" w:themeColor="background1"/>
          <w:sz w:val="21"/>
          <w:szCs w:val="21"/>
          <w:lang w:val="de-CH"/>
        </w:rPr>
        <w:t xml:space="preserve"> 03/2022</w:t>
      </w:r>
      <w:r w:rsidR="00EC4BF7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ab/>
      </w:r>
      <w:proofErr w:type="spellStart"/>
      <w:r w:rsidR="00EC4BF7" w:rsidRPr="00EC4BF7">
        <w:rPr>
          <w:rFonts w:ascii="Calibri Light" w:eastAsia="Arial Unicode MS" w:hAnsi="Calibri Light" w:cs="Calibri Light"/>
          <w:b/>
          <w:sz w:val="21"/>
          <w:szCs w:val="21"/>
          <w:lang w:val="de-CH"/>
        </w:rPr>
        <w:t>Pega</w:t>
      </w:r>
      <w:r w:rsidR="004965EC">
        <w:rPr>
          <w:rFonts w:ascii="Calibri Light" w:eastAsia="Arial Unicode MS" w:hAnsi="Calibri Light" w:cs="Calibri Light"/>
          <w:b/>
          <w:sz w:val="21"/>
          <w:szCs w:val="21"/>
          <w:lang w:val="de-CH"/>
        </w:rPr>
        <w:t>P</w:t>
      </w:r>
      <w:r w:rsidR="00EC4BF7" w:rsidRPr="00EC4BF7">
        <w:rPr>
          <w:rFonts w:ascii="Calibri Light" w:eastAsia="Arial Unicode MS" w:hAnsi="Calibri Light" w:cs="Calibri Light"/>
          <w:b/>
          <w:sz w:val="21"/>
          <w:szCs w:val="21"/>
          <w:lang w:val="de-CH"/>
        </w:rPr>
        <w:t>oll</w:t>
      </w:r>
      <w:proofErr w:type="spellEnd"/>
      <w:r w:rsidR="00EC4BF7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 | </w:t>
      </w:r>
      <w:r w:rsidR="005136AC" w:rsidRPr="00287068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>Remote</w:t>
      </w:r>
      <w:r w:rsidRPr="00287068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 xml:space="preserve"> | </w:t>
      </w:r>
      <w:r w:rsidR="005136AC" w:rsidRPr="00287068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>www.pegapoll.com</w:t>
      </w:r>
      <w:r w:rsidRPr="00287068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br/>
      </w:r>
      <w:r w:rsidR="00036612" w:rsidRPr="00287068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>IT-Startup</w:t>
      </w:r>
      <w:r w:rsidRPr="00287068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 xml:space="preserve"> | </w:t>
      </w:r>
      <w:r w:rsidR="005136AC"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1</w:t>
      </w:r>
      <w:r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 Standort | </w:t>
      </w:r>
      <w:r w:rsidR="005136AC"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bis zu 10</w:t>
      </w:r>
      <w:r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 Mitarbeitende</w:t>
      </w:r>
    </w:p>
    <w:p w14:paraId="649EAA33" w14:textId="30DE8C41" w:rsidR="00EC4BF7" w:rsidRDefault="008D6173" w:rsidP="004965EC">
      <w:pPr>
        <w:tabs>
          <w:tab w:val="right" w:pos="1559"/>
          <w:tab w:val="left" w:pos="1843"/>
        </w:tabs>
        <w:suppressAutoHyphens/>
        <w:spacing w:after="80" w:line="240" w:lineRule="auto"/>
        <w:ind w:right="-284"/>
        <w:textAlignment w:val="baseline"/>
        <w:rPr>
          <w:rFonts w:ascii="Calibri Light" w:eastAsia="Arial Unicode MS" w:hAnsi="Calibri Light" w:cs="Calibri Light"/>
          <w:bCs/>
          <w:sz w:val="21"/>
          <w:szCs w:val="21"/>
          <w:lang w:val="de-CH"/>
        </w:rPr>
      </w:pPr>
      <w:r>
        <w:rPr>
          <w:rFonts w:eastAsia="Arial Unicode MS"/>
          <w:bCs/>
          <w:i/>
          <w:iCs/>
          <w:sz w:val="21"/>
          <w:szCs w:val="21"/>
          <w:lang w:val="de-CH"/>
        </w:rPr>
        <w:tab/>
      </w:r>
      <w:r>
        <w:rPr>
          <w:rFonts w:eastAsia="Arial Unicode MS"/>
          <w:bCs/>
          <w:i/>
          <w:iCs/>
          <w:sz w:val="21"/>
          <w:szCs w:val="21"/>
          <w:lang w:val="de-CH"/>
        </w:rPr>
        <w:tab/>
      </w:r>
      <w:r w:rsidR="00EC4BF7" w:rsidRPr="00EC4BF7">
        <w:rPr>
          <w:rFonts w:eastAsia="Arial Unicode MS"/>
          <w:bCs/>
          <w:i/>
          <w:iCs/>
          <w:sz w:val="21"/>
          <w:szCs w:val="21"/>
          <w:lang w:val="de-CH"/>
        </w:rPr>
        <w:t>Frontend Entwickler</w:t>
      </w:r>
    </w:p>
    <w:p w14:paraId="0B448D8D" w14:textId="216BF909" w:rsidR="00EC4BF7" w:rsidRPr="0062619E" w:rsidRDefault="00EC4BF7" w:rsidP="00F672C9">
      <w:pPr>
        <w:pStyle w:val="Listenabsatz"/>
        <w:numPr>
          <w:ilvl w:val="0"/>
          <w:numId w:val="36"/>
        </w:numPr>
        <w:tabs>
          <w:tab w:val="right" w:pos="1559"/>
          <w:tab w:val="left" w:pos="1843"/>
        </w:tabs>
        <w:suppressAutoHyphens/>
        <w:spacing w:after="30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bCs/>
          <w:sz w:val="21"/>
          <w:szCs w:val="21"/>
          <w:lang w:val="de-CH"/>
        </w:rPr>
      </w:pPr>
      <w:r w:rsidRPr="0062619E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Entwicklung einer </w:t>
      </w:r>
      <w:proofErr w:type="spellStart"/>
      <w:r w:rsidRPr="0062619E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>React</w:t>
      </w:r>
      <w:proofErr w:type="spellEnd"/>
      <w:r w:rsidRPr="0062619E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 Webanwendung</w:t>
      </w:r>
    </w:p>
    <w:p w14:paraId="70ED7B50" w14:textId="758F376D" w:rsidR="00EC4BF7" w:rsidRPr="00FC4224" w:rsidRDefault="00EC4BF7" w:rsidP="00EC4BF7">
      <w:pPr>
        <w:tabs>
          <w:tab w:val="right" w:pos="1560"/>
          <w:tab w:val="left" w:pos="1843"/>
        </w:tabs>
        <w:spacing w:after="120" w:line="240" w:lineRule="auto"/>
        <w:ind w:left="1840" w:right="-284" w:hanging="1840"/>
        <w:rPr>
          <w:rFonts w:ascii="Calibri Light" w:eastAsia="Arial Unicode MS" w:hAnsi="Calibri Light" w:cs="Calibri Light"/>
          <w:bCs/>
          <w:sz w:val="21"/>
          <w:szCs w:val="21"/>
          <w:lang w:val="de-CH"/>
        </w:rPr>
      </w:pPr>
      <w:r w:rsidRPr="00EC4BF7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>07/2017 - 12/2021</w:t>
      </w:r>
      <w:r w:rsidRPr="00EC4BF7">
        <w:rPr>
          <w:rFonts w:ascii="Calibri Light" w:eastAsia="Arial Unicode MS" w:hAnsi="Calibri Light" w:cs="Calibri Light"/>
          <w:color w:val="262626"/>
          <w:sz w:val="21"/>
          <w:szCs w:val="21"/>
        </w:rPr>
        <w:tab/>
      </w:r>
      <w:proofErr w:type="spellStart"/>
      <w:r w:rsidRPr="00EC4BF7">
        <w:rPr>
          <w:rFonts w:ascii="Calibri Light" w:eastAsia="Arial Unicode MS" w:hAnsi="Calibri Light" w:cs="Calibri Light"/>
          <w:b/>
          <w:sz w:val="21"/>
          <w:szCs w:val="21"/>
        </w:rPr>
        <w:t>Minero</w:t>
      </w:r>
      <w:proofErr w:type="spellEnd"/>
      <w:r w:rsidRPr="00EC4BF7">
        <w:rPr>
          <w:rFonts w:ascii="Calibri Light" w:eastAsia="Arial Unicode MS" w:hAnsi="Calibri Light" w:cs="Calibri Light"/>
          <w:b/>
          <w:sz w:val="21"/>
          <w:szCs w:val="21"/>
        </w:rPr>
        <w:t xml:space="preserve"> IT </w:t>
      </w:r>
      <w:proofErr w:type="spellStart"/>
      <w:r w:rsidRPr="00EC4BF7">
        <w:rPr>
          <w:rFonts w:ascii="Calibri Light" w:eastAsia="Arial Unicode MS" w:hAnsi="Calibri Light" w:cs="Calibri Light"/>
          <w:b/>
          <w:sz w:val="21"/>
          <w:szCs w:val="21"/>
        </w:rPr>
        <w:t>Hungary</w:t>
      </w:r>
      <w:proofErr w:type="spellEnd"/>
      <w:r w:rsidRPr="00EC4BF7">
        <w:rPr>
          <w:rFonts w:ascii="Calibri Light" w:eastAsia="Arial Unicode MS" w:hAnsi="Calibri Light" w:cs="Calibri Light"/>
          <w:b/>
          <w:sz w:val="21"/>
          <w:szCs w:val="21"/>
        </w:rPr>
        <w:t xml:space="preserve"> </w:t>
      </w:r>
      <w:proofErr w:type="spellStart"/>
      <w:r w:rsidRPr="00EC4BF7">
        <w:rPr>
          <w:rFonts w:ascii="Calibri Light" w:eastAsia="Arial Unicode MS" w:hAnsi="Calibri Light" w:cs="Calibri Light"/>
          <w:b/>
          <w:sz w:val="21"/>
          <w:szCs w:val="21"/>
        </w:rPr>
        <w:t>Kft</w:t>
      </w:r>
      <w:proofErr w:type="spellEnd"/>
      <w:r>
        <w:rPr>
          <w:rFonts w:ascii="Calibri Light" w:eastAsia="Arial Unicode MS" w:hAnsi="Calibri Light" w:cs="Calibri Light"/>
          <w:b/>
          <w:sz w:val="21"/>
          <w:szCs w:val="21"/>
        </w:rPr>
        <w:t>.</w:t>
      </w:r>
      <w:r w:rsidR="00A26EC0">
        <w:rPr>
          <w:rFonts w:ascii="Calibri Light" w:eastAsia="Arial Unicode MS" w:hAnsi="Calibri Light" w:cs="Calibri Light"/>
          <w:b/>
          <w:sz w:val="21"/>
          <w:szCs w:val="21"/>
        </w:rPr>
        <w:t xml:space="preserve"> </w:t>
      </w:r>
      <w:r w:rsidR="00A26EC0">
        <w:rPr>
          <w:rFonts w:ascii="Calibri Light" w:eastAsia="Arial Unicode MS" w:hAnsi="Calibri Light" w:cs="Calibri Light"/>
          <w:sz w:val="21"/>
          <w:szCs w:val="21"/>
        </w:rPr>
        <w:t xml:space="preserve">| </w:t>
      </w:r>
      <w:r w:rsidR="004965EC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>Budapest</w:t>
      </w:r>
      <w:r w:rsidRPr="00EC4BF7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t xml:space="preserve"> | </w:t>
      </w:r>
      <w:r w:rsidR="004965EC" w:rsidRPr="004965EC">
        <w:rPr>
          <w:rFonts w:ascii="Calibri Light" w:hAnsi="Calibri Light" w:cs="Calibri Light"/>
          <w:color w:val="595959" w:themeColor="text1" w:themeTint="A6"/>
          <w:sz w:val="21"/>
          <w:szCs w:val="21"/>
        </w:rPr>
        <w:t>www.minero-it.hu</w:t>
      </w:r>
      <w:r w:rsidRPr="00EC4BF7">
        <w:rPr>
          <w:rFonts w:ascii="Calibri Light" w:eastAsia="Arial Unicode MS" w:hAnsi="Calibri Light" w:cs="Calibri Light"/>
          <w:color w:val="595959" w:themeColor="text1" w:themeTint="A6"/>
          <w:sz w:val="21"/>
          <w:szCs w:val="21"/>
        </w:rPr>
        <w:br/>
      </w:r>
      <w:r w:rsidR="004965EC" w:rsidRPr="004965EC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>IT-Dienstleistungen</w:t>
      </w:r>
      <w:r w:rsidR="004965EC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 xml:space="preserve"> </w:t>
      </w:r>
      <w:r w:rsidRPr="00287068">
        <w:rPr>
          <w:rFonts w:ascii="Calibri Light" w:eastAsia="Arial Unicode MS" w:hAnsi="Calibri Light" w:cs="Calibri Light"/>
          <w:color w:val="595959" w:themeColor="text1" w:themeTint="A6"/>
          <w:sz w:val="18"/>
          <w:szCs w:val="18"/>
        </w:rPr>
        <w:t xml:space="preserve">| </w:t>
      </w:r>
      <w:r w:rsidR="005136AC"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2</w:t>
      </w:r>
      <w:r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 Standorte | </w:t>
      </w:r>
      <w:r w:rsidR="005136AC"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>100</w:t>
      </w:r>
      <w:r w:rsidRPr="00287068">
        <w:rPr>
          <w:rStyle w:val="Hyperlink"/>
          <w:rFonts w:ascii="Calibri Light" w:eastAsia="Arial Unicode MS" w:hAnsi="Calibri Light" w:cs="Calibri Light"/>
          <w:color w:val="595959" w:themeColor="text1" w:themeTint="A6"/>
          <w:sz w:val="18"/>
          <w:szCs w:val="18"/>
          <w:u w:val="none"/>
        </w:rPr>
        <w:t xml:space="preserve"> Mitarbeitende</w:t>
      </w:r>
    </w:p>
    <w:p w14:paraId="4200CD43" w14:textId="7859F940" w:rsidR="00961B05" w:rsidRPr="00896E08" w:rsidRDefault="00961B05" w:rsidP="00961B05">
      <w:pPr>
        <w:tabs>
          <w:tab w:val="right" w:pos="1560"/>
          <w:tab w:val="left" w:pos="1843"/>
        </w:tabs>
        <w:spacing w:after="80" w:line="240" w:lineRule="auto"/>
        <w:ind w:right="-284"/>
        <w:rPr>
          <w:rFonts w:ascii="Calibri Light" w:eastAsia="Arial Unicode MS" w:hAnsi="Calibri Light" w:cs="Calibri Light"/>
          <w:sz w:val="21"/>
          <w:szCs w:val="21"/>
        </w:rPr>
      </w:pPr>
      <w:r w:rsidRPr="00896E08">
        <w:rPr>
          <w:rFonts w:ascii="Calibri Light" w:eastAsia="Arial Unicode MS" w:hAnsi="Calibri Light" w:cs="Calibri Light"/>
          <w:color w:val="FFFFFF" w:themeColor="background1"/>
          <w:sz w:val="21"/>
          <w:szCs w:val="21"/>
        </w:rPr>
        <w:tab/>
      </w:r>
      <w:r w:rsidRPr="00896E08">
        <w:rPr>
          <w:rFonts w:ascii="Calibri Light" w:eastAsia="Arial Unicode MS" w:hAnsi="Calibri Light" w:cs="Calibri Light"/>
          <w:color w:val="262626"/>
          <w:sz w:val="21"/>
          <w:szCs w:val="21"/>
        </w:rPr>
        <w:tab/>
      </w:r>
      <w:proofErr w:type="spellStart"/>
      <w:r w:rsidR="00EC4BF7" w:rsidRPr="00EC4BF7">
        <w:rPr>
          <w:i/>
          <w:iCs/>
          <w:color w:val="000000" w:themeColor="text1"/>
          <w:sz w:val="21"/>
          <w:szCs w:val="21"/>
        </w:rPr>
        <w:t>Full</w:t>
      </w:r>
      <w:proofErr w:type="spellEnd"/>
      <w:r w:rsidR="00EC4BF7" w:rsidRPr="00EC4BF7">
        <w:rPr>
          <w:i/>
          <w:iCs/>
          <w:color w:val="000000" w:themeColor="text1"/>
          <w:sz w:val="21"/>
          <w:szCs w:val="21"/>
        </w:rPr>
        <w:t xml:space="preserve"> Stack Entwickler / Business Analyst</w:t>
      </w:r>
    </w:p>
    <w:p w14:paraId="0B28AC36" w14:textId="15DD214D" w:rsidR="00EC4BF7" w:rsidRPr="00EC4BF7" w:rsidRDefault="00EC4BF7" w:rsidP="008D6173">
      <w:pPr>
        <w:numPr>
          <w:ilvl w:val="0"/>
          <w:numId w:val="35"/>
        </w:numPr>
        <w:suppressAutoHyphens/>
        <w:spacing w:after="40" w:line="240" w:lineRule="auto"/>
        <w:ind w:left="1985" w:right="-1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Arbeit an Business-Analysten-Themen </w:t>
      </w:r>
      <w:r w:rsidR="0062619E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wie bspw. </w:t>
      </w: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Definition </w:t>
      </w:r>
      <w:r w:rsidR="008D6173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von </w:t>
      </w: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Details neue</w:t>
      </w:r>
      <w:r w:rsidR="008D6173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r</w:t>
      </w: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 Schnittstellen</w:t>
      </w:r>
      <w:r w:rsidR="0062619E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 und</w:t>
      </w: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 </w:t>
      </w:r>
      <w:r w:rsidR="008D6173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Entwicklung </w:t>
      </w: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von Spezifikationen für </w:t>
      </w:r>
      <w:r w:rsidR="008D6173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 xml:space="preserve">die </w:t>
      </w: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neue Geschäftslogik</w:t>
      </w:r>
    </w:p>
    <w:p w14:paraId="270FA55B" w14:textId="6FEDE8A8" w:rsidR="00EC4BF7" w:rsidRPr="00EC4BF7" w:rsidRDefault="00EC4BF7" w:rsidP="00EC4BF7">
      <w:pPr>
        <w:numPr>
          <w:ilvl w:val="0"/>
          <w:numId w:val="35"/>
        </w:numPr>
        <w:suppressAutoHyphens/>
        <w:spacing w:after="4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Vertretung des ungarischen Teams beim Kunden</w:t>
      </w:r>
    </w:p>
    <w:p w14:paraId="20C39AA9" w14:textId="733FFAF9" w:rsidR="00961B05" w:rsidRPr="00EC4BF7" w:rsidRDefault="00EC4BF7" w:rsidP="00EC4BF7">
      <w:pPr>
        <w:numPr>
          <w:ilvl w:val="0"/>
          <w:numId w:val="35"/>
        </w:numPr>
        <w:suppressAutoHyphens/>
        <w:spacing w:after="10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</w:pPr>
      <w:r w:rsidRPr="00EC4BF7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de-CH"/>
        </w:rPr>
        <w:t>Implementierung von Backend und Frontend Aufgaben</w:t>
      </w:r>
    </w:p>
    <w:p w14:paraId="2A7517A5" w14:textId="0118250B" w:rsidR="00961B05" w:rsidRPr="00FC4224" w:rsidRDefault="00961B05" w:rsidP="00EC4BF7">
      <w:pPr>
        <w:suppressAutoHyphens/>
        <w:spacing w:after="100" w:line="240" w:lineRule="auto"/>
        <w:ind w:left="1843" w:right="-284"/>
        <w:rPr>
          <w:rFonts w:ascii="Calibri Light" w:eastAsia="Arial Unicode MS" w:hAnsi="Calibri Light" w:cs="Calibri Light"/>
          <w:bCs/>
          <w:sz w:val="21"/>
          <w:szCs w:val="21"/>
        </w:rPr>
      </w:pPr>
      <w:r w:rsidRPr="00A26EC0">
        <w:rPr>
          <w:color w:val="49656B"/>
          <w:sz w:val="21"/>
          <w:szCs w:val="21"/>
        </w:rPr>
        <w:t>Personal:</w:t>
      </w:r>
      <w:r w:rsidRPr="00A26EC0">
        <w:rPr>
          <w:rFonts w:ascii="Calibri Light" w:eastAsia="Arial Unicode MS" w:hAnsi="Calibri Light" w:cs="Calibri Light"/>
          <w:bCs/>
          <w:color w:val="49656B"/>
          <w:sz w:val="21"/>
          <w:szCs w:val="21"/>
        </w:rPr>
        <w:t xml:space="preserve"> </w:t>
      </w:r>
      <w:r w:rsidRPr="00FC4224">
        <w:rPr>
          <w:rFonts w:ascii="Calibri Light" w:eastAsia="Arial Unicode MS" w:hAnsi="Calibri Light" w:cs="Calibri Light"/>
          <w:bCs/>
          <w:sz w:val="21"/>
          <w:szCs w:val="21"/>
        </w:rPr>
        <w:t xml:space="preserve">Führung von </w:t>
      </w:r>
      <w:r w:rsidR="00EC4BF7">
        <w:rPr>
          <w:rFonts w:ascii="Calibri Light" w:eastAsia="Arial Unicode MS" w:hAnsi="Calibri Light" w:cs="Calibri Light"/>
          <w:bCs/>
          <w:sz w:val="21"/>
          <w:szCs w:val="21"/>
        </w:rPr>
        <w:t>5</w:t>
      </w:r>
      <w:r w:rsidRPr="00FC4224">
        <w:rPr>
          <w:rFonts w:ascii="Calibri Light" w:eastAsia="Arial Unicode MS" w:hAnsi="Calibri Light" w:cs="Calibri Light"/>
          <w:bCs/>
          <w:sz w:val="21"/>
          <w:szCs w:val="21"/>
        </w:rPr>
        <w:t xml:space="preserve"> Mitarbeitenden</w:t>
      </w:r>
    </w:p>
    <w:p w14:paraId="6918D35B" w14:textId="3CB49F8F" w:rsidR="00961B05" w:rsidRPr="00A26EC0" w:rsidRDefault="00A26EC0" w:rsidP="00961B05">
      <w:pPr>
        <w:spacing w:after="40" w:line="240" w:lineRule="auto"/>
        <w:ind w:left="1843" w:right="-284"/>
        <w:rPr>
          <w:color w:val="49656B"/>
          <w:sz w:val="21"/>
          <w:szCs w:val="21"/>
        </w:rPr>
      </w:pPr>
      <w:r>
        <w:rPr>
          <w:color w:val="49656B"/>
          <w:sz w:val="21"/>
          <w:szCs w:val="21"/>
        </w:rPr>
        <w:t xml:space="preserve">Besondere </w:t>
      </w:r>
      <w:r w:rsidR="00961B05" w:rsidRPr="00A26EC0">
        <w:rPr>
          <w:color w:val="49656B"/>
          <w:sz w:val="21"/>
          <w:szCs w:val="21"/>
        </w:rPr>
        <w:t>Resultate:</w:t>
      </w:r>
    </w:p>
    <w:p w14:paraId="2AD8A71E" w14:textId="2ED57CEA" w:rsidR="00961B05" w:rsidRPr="00A26EC0" w:rsidRDefault="00A26EC0" w:rsidP="008D6173">
      <w:pPr>
        <w:numPr>
          <w:ilvl w:val="0"/>
          <w:numId w:val="35"/>
        </w:numPr>
        <w:suppressAutoHyphens/>
        <w:spacing w:after="600" w:line="240" w:lineRule="auto"/>
        <w:ind w:left="1985" w:right="-284" w:hanging="142"/>
        <w:textAlignment w:val="baseline"/>
        <w:rPr>
          <w:rFonts w:ascii="Calibri Light" w:eastAsia="Arial Unicode MS" w:hAnsi="Calibri Light" w:cs="Calibri Light"/>
          <w:bCs/>
          <w:sz w:val="21"/>
          <w:szCs w:val="21"/>
          <w:lang w:val="de-CH"/>
        </w:rPr>
      </w:pPr>
      <w:r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Steigerung der </w:t>
      </w:r>
      <w:r w:rsidRPr="00A26EC0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>Effizienz um 20</w:t>
      </w:r>
      <w:r w:rsidR="0062619E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 - </w:t>
      </w:r>
      <w:r w:rsidRPr="00A26EC0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30% </w:t>
      </w:r>
      <w:r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>d</w:t>
      </w:r>
      <w:r w:rsidR="00EC4BF7" w:rsidRPr="00EC4BF7">
        <w:rPr>
          <w:rFonts w:ascii="Calibri Light" w:eastAsia="Arial Unicode MS" w:hAnsi="Calibri Light" w:cs="Calibri Light"/>
          <w:bCs/>
          <w:sz w:val="21"/>
          <w:szCs w:val="21"/>
          <w:lang w:val="de-CH"/>
        </w:rPr>
        <w:t xml:space="preserve">urch persönliche Vertretung des ungarischen Teams in Ingolstadt </w:t>
      </w:r>
    </w:p>
    <w:p w14:paraId="548FEC36" w14:textId="5EDE4628" w:rsidR="00961B05" w:rsidRPr="00A26EC0" w:rsidRDefault="00961B05" w:rsidP="00961B05">
      <w:pPr>
        <w:tabs>
          <w:tab w:val="right" w:pos="1560"/>
          <w:tab w:val="left" w:pos="1843"/>
          <w:tab w:val="right" w:pos="6237"/>
        </w:tabs>
        <w:spacing w:after="120" w:line="240" w:lineRule="auto"/>
        <w:ind w:left="1843" w:right="-284"/>
        <w:rPr>
          <w:rFonts w:ascii="Corbel" w:hAnsi="Corbel" w:cs="Open Sans Light"/>
          <w:b/>
          <w:bCs/>
          <w:color w:val="49656B"/>
          <w:sz w:val="34"/>
          <w:szCs w:val="34"/>
        </w:rPr>
      </w:pPr>
      <w:r w:rsidRPr="00A26EC0">
        <w:rPr>
          <w:rFonts w:ascii="Corbel" w:hAnsi="Corbel" w:cs="Open Sans Light"/>
          <w:b/>
          <w:bCs/>
          <w:color w:val="49656B"/>
          <w:sz w:val="34"/>
          <w:szCs w:val="34"/>
        </w:rPr>
        <w:t>Studium</w:t>
      </w:r>
    </w:p>
    <w:p w14:paraId="3065A3F1" w14:textId="33368C6A" w:rsidR="00961B05" w:rsidRPr="00D0739B" w:rsidRDefault="00961B05" w:rsidP="00961B05">
      <w:pPr>
        <w:tabs>
          <w:tab w:val="right" w:pos="1560"/>
          <w:tab w:val="left" w:pos="1843"/>
        </w:tabs>
        <w:spacing w:after="40" w:line="240" w:lineRule="auto"/>
        <w:ind w:left="1842" w:right="-284" w:hanging="2126"/>
        <w:rPr>
          <w:rFonts w:ascii="Calibri Light" w:eastAsia="Arial Unicode MS" w:hAnsi="Calibri Light" w:cs="Calibri Light"/>
          <w:bCs/>
          <w:sz w:val="21"/>
          <w:szCs w:val="21"/>
        </w:rPr>
      </w:pPr>
      <w:r w:rsidRPr="00FC4224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ab/>
      </w:r>
      <w:r w:rsidR="000327B9" w:rsidRPr="000327B9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>09-2015 - 06/2020</w:t>
      </w:r>
      <w:r w:rsidRPr="00D0739B">
        <w:rPr>
          <w:rFonts w:ascii="Calibri Light" w:eastAsia="Arial Unicode MS" w:hAnsi="Calibri Light" w:cs="Calibri Light"/>
          <w:color w:val="4BACC6" w:themeColor="accent5"/>
          <w:sz w:val="21"/>
          <w:szCs w:val="21"/>
        </w:rPr>
        <w:tab/>
      </w:r>
      <w:r w:rsidR="000327B9" w:rsidRPr="000327B9">
        <w:rPr>
          <w:rFonts w:ascii="Calibri Light" w:eastAsia="Arial Unicode MS" w:hAnsi="Calibri Light" w:cs="Calibri Light"/>
          <w:b/>
          <w:color w:val="000000" w:themeColor="text1"/>
          <w:sz w:val="21"/>
          <w:szCs w:val="21"/>
        </w:rPr>
        <w:t>Wirtschaftsinformatiker</w:t>
      </w:r>
      <w:r w:rsidR="000327B9" w:rsidRPr="00D0739B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 </w:t>
      </w:r>
      <w:r w:rsidRPr="00D0739B">
        <w:rPr>
          <w:rFonts w:ascii="Calibri Light" w:eastAsia="Arial Unicode MS" w:hAnsi="Calibri Light" w:cs="Calibri Light"/>
          <w:color w:val="000000" w:themeColor="text1"/>
          <w:sz w:val="21"/>
          <w:szCs w:val="21"/>
        </w:rPr>
        <w:t xml:space="preserve">| </w:t>
      </w:r>
      <w:r w:rsidR="000327B9" w:rsidRPr="000327B9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</w:rPr>
        <w:t>Universität Szeged</w:t>
      </w:r>
      <w:r w:rsidR="000327B9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</w:rPr>
        <w:t xml:space="preserve">, </w:t>
      </w:r>
      <w:r w:rsidR="000327B9" w:rsidRPr="000327B9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</w:rPr>
        <w:t xml:space="preserve">Fakultät für Naturwissenschaften und Informatik </w:t>
      </w:r>
      <w:r w:rsidR="000327B9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</w:rPr>
        <w:t>|</w:t>
      </w:r>
      <w:r w:rsidR="000327B9" w:rsidRPr="000327B9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</w:rPr>
        <w:t xml:space="preserve"> Szeged, Ungarn</w:t>
      </w:r>
    </w:p>
    <w:p w14:paraId="67FC570B" w14:textId="28CC4434" w:rsidR="00961B05" w:rsidRPr="005136AC" w:rsidRDefault="00961B05" w:rsidP="008D6173">
      <w:pPr>
        <w:tabs>
          <w:tab w:val="right" w:pos="1560"/>
          <w:tab w:val="left" w:pos="1843"/>
        </w:tabs>
        <w:spacing w:after="600" w:line="240" w:lineRule="auto"/>
        <w:ind w:left="1843" w:right="-284"/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  <w:lang w:val="en-US"/>
        </w:rPr>
      </w:pPr>
      <w:proofErr w:type="spellStart"/>
      <w:r w:rsidRPr="005136AC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  <w:lang w:val="en-US"/>
        </w:rPr>
        <w:t>Abschlussarbeit</w:t>
      </w:r>
      <w:proofErr w:type="spellEnd"/>
      <w:r w:rsidRPr="005136AC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  <w:lang w:val="en-US"/>
        </w:rPr>
        <w:t>: „</w:t>
      </w:r>
      <w:r w:rsidR="000327B9" w:rsidRPr="005136AC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  <w:lang w:val="en-US"/>
        </w:rPr>
        <w:t>Knowledge Assessment Application using Electron Framework</w:t>
      </w:r>
      <w:r w:rsidRPr="005136AC">
        <w:rPr>
          <w:rFonts w:ascii="Calibri Light" w:eastAsia="Arial Unicode MS" w:hAnsi="Calibri Light" w:cs="Calibri Light"/>
          <w:bCs/>
          <w:color w:val="000000" w:themeColor="text1"/>
          <w:sz w:val="21"/>
          <w:szCs w:val="21"/>
          <w:lang w:val="en-US"/>
        </w:rPr>
        <w:t>“</w:t>
      </w:r>
    </w:p>
    <w:p w14:paraId="3C7BF108" w14:textId="00E7863C" w:rsidR="00961B05" w:rsidRPr="005136AC" w:rsidRDefault="00961B05" w:rsidP="00961B05">
      <w:pPr>
        <w:tabs>
          <w:tab w:val="right" w:pos="1560"/>
          <w:tab w:val="left" w:pos="1843"/>
          <w:tab w:val="right" w:pos="6237"/>
        </w:tabs>
        <w:spacing w:after="120" w:line="240" w:lineRule="auto"/>
        <w:ind w:left="1843" w:right="-284"/>
        <w:rPr>
          <w:rFonts w:ascii="Open Sans Light" w:hAnsi="Open Sans Light" w:cs="Open Sans Light"/>
          <w:b/>
          <w:bCs/>
          <w:color w:val="49656B"/>
          <w:sz w:val="28"/>
          <w:lang w:val="en-US"/>
        </w:rPr>
      </w:pPr>
      <w:proofErr w:type="spellStart"/>
      <w:r w:rsidRPr="005136AC">
        <w:rPr>
          <w:rFonts w:ascii="Corbel" w:hAnsi="Corbel" w:cs="Open Sans Light"/>
          <w:b/>
          <w:bCs/>
          <w:color w:val="49656B"/>
          <w:sz w:val="34"/>
          <w:szCs w:val="34"/>
          <w:lang w:val="en-US"/>
        </w:rPr>
        <w:t>Zusatzqualifikationen</w:t>
      </w:r>
      <w:proofErr w:type="spellEnd"/>
    </w:p>
    <w:p w14:paraId="79DA9D7E" w14:textId="4FC16C77" w:rsidR="00961B05" w:rsidRPr="005136AC" w:rsidRDefault="00961B05" w:rsidP="00961B05">
      <w:pPr>
        <w:tabs>
          <w:tab w:val="left" w:pos="0"/>
          <w:tab w:val="right" w:pos="1560"/>
        </w:tabs>
        <w:spacing w:after="160" w:line="240" w:lineRule="auto"/>
        <w:ind w:left="1837" w:right="-284" w:hanging="2262"/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</w:pPr>
      <w:r w:rsidRPr="005136AC">
        <w:rPr>
          <w:rFonts w:ascii="Calibri Light" w:eastAsia="Arial Unicode MS" w:hAnsi="Calibri Light" w:cs="Calibri Light"/>
          <w:color w:val="FFFFFF" w:themeColor="background1"/>
          <w:sz w:val="21"/>
          <w:szCs w:val="21"/>
          <w:lang w:val="en-US"/>
        </w:rPr>
        <w:tab/>
      </w:r>
      <w:r w:rsidRPr="005136AC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  <w:lang w:val="en-US"/>
        </w:rPr>
        <w:tab/>
        <w:t>IT-</w:t>
      </w:r>
      <w:proofErr w:type="spellStart"/>
      <w:r w:rsidRPr="005136AC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  <w:lang w:val="en-US"/>
        </w:rPr>
        <w:t>Kenntnisse</w:t>
      </w:r>
      <w:proofErr w:type="spellEnd"/>
      <w:r w:rsidRPr="005136AC">
        <w:rPr>
          <w:rFonts w:ascii="Calibri Light" w:eastAsia="Arial Unicode MS" w:hAnsi="Calibri Light" w:cs="Calibri Light"/>
          <w:color w:val="FFFFFF" w:themeColor="background1"/>
          <w:sz w:val="21"/>
          <w:szCs w:val="21"/>
          <w:lang w:val="en-US"/>
        </w:rPr>
        <w:tab/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Java | </w:t>
      </w:r>
      <w:proofErr w:type="spellStart"/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>Javascript</w:t>
      </w:r>
      <w:proofErr w:type="spellEnd"/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 | Angular | AngularJS | </w:t>
      </w:r>
      <w:r w:rsidR="00287068" w:rsidRP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>Spring | Spring Boot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 | MS</w:t>
      </w:r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 Office | MS Teams | Jira 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br/>
      </w:r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Confluence | MySQL | HTML | Oracle | </w:t>
      </w:r>
      <w:proofErr w:type="spellStart"/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>Wordpress</w:t>
      </w:r>
      <w:proofErr w:type="spellEnd"/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 | </w:t>
      </w:r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PHP | C# 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| </w:t>
      </w:r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React | | REST | SOAP | SQL 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br/>
      </w:r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>Maven | Gradle</w:t>
      </w:r>
      <w:r w:rsidR="00287068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 | </w:t>
      </w:r>
      <w:r w:rsidR="000327B9" w:rsidRP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>Git | jQuery | Bootstrap | Typescript</w:t>
      </w:r>
      <w:r w:rsidR="005136AC">
        <w:rPr>
          <w:rFonts w:ascii="Calibri Light" w:eastAsia="Arial Unicode MS" w:hAnsi="Calibri Light" w:cs="Calibri Light"/>
          <w:color w:val="000000" w:themeColor="text1"/>
          <w:sz w:val="21"/>
          <w:szCs w:val="21"/>
          <w:lang w:val="en-US"/>
        </w:rPr>
        <w:t xml:space="preserve"> </w:t>
      </w:r>
    </w:p>
    <w:p w14:paraId="2261E906" w14:textId="3C25CE9B" w:rsidR="008C32D0" w:rsidRPr="008D6173" w:rsidRDefault="00961B05" w:rsidP="008D6173">
      <w:pPr>
        <w:tabs>
          <w:tab w:val="left" w:pos="0"/>
          <w:tab w:val="right" w:pos="1560"/>
          <w:tab w:val="right" w:pos="3544"/>
        </w:tabs>
        <w:spacing w:after="300" w:line="240" w:lineRule="auto"/>
        <w:ind w:left="1837" w:right="-284" w:hanging="2262"/>
        <w:rPr>
          <w:rFonts w:ascii="Calibri Light" w:eastAsia="Arial Unicode MS" w:hAnsi="Calibri Light" w:cs="Calibri Light"/>
          <w:color w:val="000000" w:themeColor="text1"/>
          <w:sz w:val="21"/>
          <w:szCs w:val="21"/>
        </w:rPr>
      </w:pPr>
      <w:r w:rsidRPr="005136AC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  <w:lang w:val="en-US"/>
        </w:rPr>
        <w:tab/>
      </w:r>
      <w:r w:rsidRPr="005136AC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  <w:lang w:val="en-US"/>
        </w:rPr>
        <w:tab/>
      </w:r>
      <w:r w:rsidRPr="00E153F9">
        <w:rPr>
          <w:rFonts w:ascii="Calibri Light" w:eastAsia="Arial Unicode MS" w:hAnsi="Calibri Light" w:cs="Calibri Light"/>
          <w:b/>
          <w:bCs/>
          <w:color w:val="FFFFFF" w:themeColor="background1"/>
          <w:sz w:val="21"/>
          <w:szCs w:val="21"/>
        </w:rPr>
        <w:t>Sprachkenntnisse</w:t>
      </w:r>
      <w:r w:rsidRPr="00D0739B">
        <w:rPr>
          <w:rFonts w:ascii="Calibri Light" w:eastAsia="Arial Unicode MS" w:hAnsi="Calibri Light" w:cs="Calibri Light"/>
          <w:color w:val="4BACC6" w:themeColor="accent5"/>
          <w:sz w:val="21"/>
          <w:szCs w:val="21"/>
        </w:rPr>
        <w:tab/>
      </w:r>
      <w:r w:rsidRPr="00D0739B">
        <w:rPr>
          <w:rFonts w:ascii="Calibri Light" w:eastAsia="Arial Unicode MS" w:hAnsi="Calibri Light" w:cs="Calibri Light"/>
          <w:b/>
          <w:sz w:val="21"/>
          <w:szCs w:val="21"/>
        </w:rPr>
        <w:t>Deutsch:</w:t>
      </w:r>
      <w:r w:rsidRPr="00D0739B">
        <w:rPr>
          <w:rFonts w:ascii="Calibri Light" w:eastAsia="Arial Unicode MS" w:hAnsi="Calibri Light" w:cs="Calibri Light"/>
          <w:sz w:val="21"/>
          <w:szCs w:val="21"/>
        </w:rPr>
        <w:t xml:space="preserve"> </w:t>
      </w:r>
      <w:r w:rsidRPr="00D0739B">
        <w:rPr>
          <w:rFonts w:ascii="Calibri Light" w:eastAsia="Arial Unicode MS" w:hAnsi="Calibri Light" w:cs="Calibri Light"/>
          <w:sz w:val="21"/>
          <w:szCs w:val="21"/>
        </w:rPr>
        <w:tab/>
        <w:t>Muttersprache</w:t>
      </w:r>
      <w:r>
        <w:rPr>
          <w:rFonts w:ascii="Calibri Light" w:eastAsia="Arial Unicode MS" w:hAnsi="Calibri Light" w:cs="Calibri Light"/>
          <w:sz w:val="21"/>
          <w:szCs w:val="21"/>
        </w:rPr>
        <w:t xml:space="preserve"> | </w:t>
      </w:r>
      <w:r w:rsidR="000327B9" w:rsidRPr="000327B9">
        <w:rPr>
          <w:rFonts w:ascii="Calibri Light" w:eastAsia="Arial Unicode MS" w:hAnsi="Calibri Light" w:cs="Calibri Light"/>
          <w:b/>
          <w:bCs/>
          <w:sz w:val="21"/>
          <w:szCs w:val="21"/>
        </w:rPr>
        <w:t>Ungarisch:</w:t>
      </w:r>
      <w:r w:rsidR="000327B9">
        <w:rPr>
          <w:rFonts w:ascii="Calibri Light" w:eastAsia="Arial Unicode MS" w:hAnsi="Calibri Light" w:cs="Calibri Light"/>
          <w:sz w:val="21"/>
          <w:szCs w:val="21"/>
        </w:rPr>
        <w:t xml:space="preserve"> 2. Muttersprache | </w:t>
      </w:r>
      <w:r w:rsidRPr="00D0739B">
        <w:rPr>
          <w:rFonts w:ascii="Calibri Light" w:eastAsia="Arial Unicode MS" w:hAnsi="Calibri Light" w:cs="Calibri Light"/>
          <w:b/>
          <w:sz w:val="21"/>
          <w:szCs w:val="21"/>
        </w:rPr>
        <w:t>Englisch:</w:t>
      </w:r>
      <w:r>
        <w:rPr>
          <w:rFonts w:ascii="Calibri Light" w:eastAsia="Arial Unicode MS" w:hAnsi="Calibri Light" w:cs="Calibri Light"/>
          <w:b/>
          <w:sz w:val="21"/>
          <w:szCs w:val="21"/>
        </w:rPr>
        <w:t xml:space="preserve"> </w:t>
      </w:r>
      <w:r w:rsidRPr="00D0739B">
        <w:rPr>
          <w:rFonts w:ascii="Calibri Light" w:eastAsia="Arial Unicode MS" w:hAnsi="Calibri Light" w:cs="Calibri Light"/>
          <w:sz w:val="21"/>
          <w:szCs w:val="21"/>
        </w:rPr>
        <w:t>Verhandlungssicher</w:t>
      </w:r>
      <w:bookmarkEnd w:id="0"/>
      <w:bookmarkEnd w:id="1"/>
      <w:bookmarkEnd w:id="2"/>
      <w:bookmarkEnd w:id="3"/>
    </w:p>
    <w:sectPr w:rsidR="008C32D0" w:rsidRPr="008D6173" w:rsidSect="00A26E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991" w:bottom="659" w:left="1418" w:header="56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3AF9" w14:textId="77777777" w:rsidR="00360C0A" w:rsidRDefault="00360C0A" w:rsidP="00105A16">
      <w:pPr>
        <w:spacing w:after="0" w:line="240" w:lineRule="auto"/>
      </w:pPr>
      <w:r>
        <w:separator/>
      </w:r>
    </w:p>
  </w:endnote>
  <w:endnote w:type="continuationSeparator" w:id="0">
    <w:p w14:paraId="771A9134" w14:textId="77777777" w:rsidR="00360C0A" w:rsidRDefault="00360C0A" w:rsidP="0010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C80E" w14:textId="23150F7A" w:rsidR="00775F1D" w:rsidRPr="00340123" w:rsidRDefault="00775F1D" w:rsidP="00AF5023">
    <w:pPr>
      <w:pStyle w:val="Fuzeile"/>
      <w:tabs>
        <w:tab w:val="right" w:pos="1560"/>
      </w:tabs>
      <w:ind w:right="-284" w:hanging="284"/>
      <w:jc w:val="right"/>
      <w:rPr>
        <w:rFonts w:ascii="Calibri Light" w:hAnsi="Calibri Light" w:cs="Calibri Light"/>
        <w:color w:val="595959" w:themeColor="text1" w:themeTint="A6"/>
        <w:sz w:val="18"/>
        <w:szCs w:val="18"/>
      </w:rPr>
    </w:pPr>
    <w:r w:rsidRPr="00340123">
      <w:rPr>
        <w:color w:val="595959" w:themeColor="text1" w:themeTint="A6"/>
        <w:sz w:val="16"/>
        <w:szCs w:val="16"/>
      </w:rPr>
      <w:tab/>
    </w:r>
    <w:r w:rsidRPr="00340123">
      <w:rPr>
        <w:color w:val="595959" w:themeColor="text1" w:themeTint="A6"/>
        <w:sz w:val="16"/>
        <w:szCs w:val="16"/>
      </w:rPr>
      <w:tab/>
    </w:r>
    <w:r w:rsidRPr="00340123">
      <w:rPr>
        <w:rFonts w:ascii="Calibri Light" w:hAnsi="Calibri Light" w:cs="Calibri Light"/>
        <w:color w:val="595959" w:themeColor="text1" w:themeTint="A6"/>
        <w:sz w:val="18"/>
        <w:szCs w:val="18"/>
      </w:rPr>
      <w:fldChar w:fldCharType="begin"/>
    </w:r>
    <w:r w:rsidRPr="00340123">
      <w:rPr>
        <w:rFonts w:ascii="Calibri Light" w:hAnsi="Calibri Light" w:cs="Calibri Light"/>
        <w:color w:val="595959" w:themeColor="text1" w:themeTint="A6"/>
        <w:sz w:val="18"/>
        <w:szCs w:val="18"/>
      </w:rPr>
      <w:instrText>PAGE   \* MERGEFORMAT</w:instrText>
    </w:r>
    <w:r w:rsidRPr="00340123">
      <w:rPr>
        <w:rFonts w:ascii="Calibri Light" w:hAnsi="Calibri Light" w:cs="Calibri Light"/>
        <w:color w:val="595959" w:themeColor="text1" w:themeTint="A6"/>
        <w:sz w:val="18"/>
        <w:szCs w:val="18"/>
      </w:rPr>
      <w:fldChar w:fldCharType="separate"/>
    </w:r>
    <w:r w:rsidR="00315748" w:rsidRPr="00340123">
      <w:rPr>
        <w:rFonts w:ascii="Calibri Light" w:hAnsi="Calibri Light" w:cs="Calibri Light"/>
        <w:noProof/>
        <w:color w:val="595959" w:themeColor="text1" w:themeTint="A6"/>
        <w:sz w:val="18"/>
        <w:szCs w:val="18"/>
      </w:rPr>
      <w:t>3</w:t>
    </w:r>
    <w:r w:rsidRPr="00340123">
      <w:rPr>
        <w:rFonts w:ascii="Calibri Light" w:hAnsi="Calibri Light" w:cs="Calibri Light"/>
        <w:noProof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A050" w14:textId="799F9A68" w:rsidR="00775F1D" w:rsidRDefault="00775F1D" w:rsidP="00835366">
    <w:pPr>
      <w:pStyle w:val="Fuzeile"/>
      <w:tabs>
        <w:tab w:val="left" w:pos="1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13D" w14:textId="77777777" w:rsidR="00360C0A" w:rsidRDefault="00360C0A" w:rsidP="00105A16">
      <w:pPr>
        <w:spacing w:after="0" w:line="240" w:lineRule="auto"/>
      </w:pPr>
      <w:r>
        <w:separator/>
      </w:r>
    </w:p>
  </w:footnote>
  <w:footnote w:type="continuationSeparator" w:id="0">
    <w:p w14:paraId="68BF7CF9" w14:textId="77777777" w:rsidR="00360C0A" w:rsidRDefault="00360C0A" w:rsidP="0010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3554" w14:textId="07F465E5" w:rsidR="00FA525E" w:rsidRPr="00D10567" w:rsidRDefault="0038705A" w:rsidP="00A26EC0">
    <w:pPr>
      <w:pStyle w:val="Kopfzeile"/>
      <w:tabs>
        <w:tab w:val="clear" w:pos="4536"/>
        <w:tab w:val="clear" w:pos="9072"/>
        <w:tab w:val="left" w:pos="1418"/>
        <w:tab w:val="right" w:pos="1560"/>
        <w:tab w:val="center" w:pos="1701"/>
      </w:tabs>
      <w:spacing w:before="160"/>
      <w:ind w:left="-1134" w:right="-284"/>
      <w:jc w:val="right"/>
      <w:rPr>
        <w:rFonts w:ascii="Corbel" w:hAnsi="Corbel" w:cs="Open Sans Light"/>
        <w:b/>
        <w:bCs/>
        <w:noProof/>
        <w:color w:val="618089"/>
        <w:spacing w:val="10"/>
        <w:sz w:val="30"/>
        <w:szCs w:val="30"/>
        <w:lang w:eastAsia="de-DE"/>
      </w:rPr>
    </w:pPr>
    <w:r w:rsidRPr="00AB5F58">
      <w:rPr>
        <w:rFonts w:ascii="Corbel" w:hAnsi="Corbel" w:cs="Open Sans Light"/>
        <w:b/>
        <w:bCs/>
        <w:noProof/>
        <w:color w:val="49656B"/>
        <w:spacing w:val="1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8313867" wp14:editId="1ED92191">
              <wp:simplePos x="0" y="0"/>
              <wp:positionH relativeFrom="column">
                <wp:posOffset>-548005</wp:posOffset>
              </wp:positionH>
              <wp:positionV relativeFrom="paragraph">
                <wp:posOffset>-360045</wp:posOffset>
              </wp:positionV>
              <wp:extent cx="1633855" cy="10692765"/>
              <wp:effectExtent l="0" t="0" r="4445" b="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3855" cy="10692765"/>
                      </a:xfrm>
                      <a:prstGeom prst="rect">
                        <a:avLst/>
                      </a:prstGeom>
                      <a:solidFill>
                        <a:srgbClr val="49656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3A86B2" id="Rechteck 10" o:spid="_x0000_s1026" style="position:absolute;margin-left:-43.15pt;margin-top:-28.35pt;width:128.65pt;height:84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" fillcolor="#49656b" stroked="f" strokeweight="2pt"/>
          </w:pict>
        </mc:Fallback>
      </mc:AlternateContent>
    </w:r>
    <w:r w:rsidR="00340123" w:rsidRPr="00AB5F58">
      <w:rPr>
        <w:rFonts w:ascii="Corbel" w:hAnsi="Corbel" w:cs="Open Sans Light"/>
        <w:b/>
        <w:bCs/>
        <w:noProof/>
        <w:color w:val="49656B"/>
        <w:spacing w:val="1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DA2630E" wp14:editId="1A252A6C">
              <wp:simplePos x="0" y="0"/>
              <wp:positionH relativeFrom="column">
                <wp:posOffset>-894715</wp:posOffset>
              </wp:positionH>
              <wp:positionV relativeFrom="paragraph">
                <wp:posOffset>-21590</wp:posOffset>
              </wp:positionV>
              <wp:extent cx="7574639" cy="468000"/>
              <wp:effectExtent l="0" t="0" r="7620" b="825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639" cy="46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65098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05ACE" id="Rechteck 1" o:spid="_x0000_s1026" style="position:absolute;margin-left:-70.45pt;margin-top:-1.7pt;width:596.45pt;height:36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" fillcolor="#d8d8d8 [2732]" stroked="f" strokeweight="2pt">
              <v:fill opacity="42662f"/>
            </v:rect>
          </w:pict>
        </mc:Fallback>
      </mc:AlternateContent>
    </w:r>
    <w:r w:rsidR="00A26EC0" w:rsidRPr="00AB5F58">
      <w:rPr>
        <w:rFonts w:ascii="Corbel" w:hAnsi="Corbel" w:cs="Open Sans Light"/>
        <w:b/>
        <w:bCs/>
        <w:noProof/>
        <w:color w:val="49656B"/>
        <w:spacing w:val="10"/>
        <w:sz w:val="30"/>
        <w:szCs w:val="30"/>
        <w:lang w:eastAsia="de-DE"/>
      </w:rPr>
      <w:t>Gábor István Rádi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37D7" w14:textId="144301C7" w:rsidR="00775F1D" w:rsidRPr="00363256" w:rsidRDefault="00D10567" w:rsidP="00C91A8C">
    <w:pPr>
      <w:pStyle w:val="Kopfzeile"/>
      <w:tabs>
        <w:tab w:val="clear" w:pos="4536"/>
        <w:tab w:val="clear" w:pos="9072"/>
        <w:tab w:val="right" w:pos="1560"/>
        <w:tab w:val="center" w:pos="1701"/>
      </w:tabs>
      <w:spacing w:after="60"/>
      <w:ind w:left="-1134" w:right="-284"/>
      <w:jc w:val="right"/>
      <w:rPr>
        <w:rFonts w:ascii="Arial Narrow" w:hAnsi="Arial Narrow"/>
      </w:rPr>
    </w:pPr>
    <w:r w:rsidRPr="00D10567">
      <w:rPr>
        <w:rFonts w:ascii="Corbel Light" w:hAnsi="Corbel Light" w:cs="Open Sans Light"/>
        <w:noProof/>
        <w:color w:val="FFFFFF" w:themeColor="background1"/>
        <w:spacing w:val="1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B81690" wp14:editId="2BFA2661">
              <wp:simplePos x="0" y="0"/>
              <wp:positionH relativeFrom="page">
                <wp:align>left</wp:align>
              </wp:positionH>
              <wp:positionV relativeFrom="paragraph">
                <wp:posOffset>1569720</wp:posOffset>
              </wp:positionV>
              <wp:extent cx="7553050" cy="2774950"/>
              <wp:effectExtent l="0" t="0" r="0" b="635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050" cy="2774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65098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50BE61" id="Rechteck 5" o:spid="_x0000_s1026" style="position:absolute;margin-left:0;margin-top:123.6pt;width:594.75pt;height:218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" fillcolor="#d8d8d8 [2732]" stroked="f" strokeweight="2pt">
              <v:fill opacity="42662f"/>
              <w10:wrap anchorx="page"/>
            </v:rect>
          </w:pict>
        </mc:Fallback>
      </mc:AlternateContent>
    </w:r>
    <w:r w:rsidRPr="00E40935">
      <w:rPr>
        <w:rFonts w:ascii="Open Sans Light" w:hAnsi="Open Sans Light" w:cs="Open Sans Light"/>
        <w:noProof/>
        <w:color w:val="FFFFFF" w:themeColor="background1"/>
        <w:spacing w:val="10"/>
        <w:sz w:val="30"/>
        <w:szCs w:val="30"/>
        <w:lang w:eastAsia="de-DE"/>
      </w:rPr>
      <w:t xml:space="preserve"> </w:t>
    </w:r>
    <w:r w:rsidR="00D668B5" w:rsidRPr="00E40935">
      <w:rPr>
        <w:rFonts w:ascii="Open Sans Light" w:hAnsi="Open Sans Light" w:cs="Open Sans Light"/>
        <w:noProof/>
        <w:color w:val="FFFFFF" w:themeColor="background1"/>
        <w:spacing w:val="1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10FEC635" wp14:editId="0A138FCA">
              <wp:simplePos x="0" y="0"/>
              <wp:positionH relativeFrom="column">
                <wp:posOffset>-576580</wp:posOffset>
              </wp:positionH>
              <wp:positionV relativeFrom="paragraph">
                <wp:posOffset>-360045</wp:posOffset>
              </wp:positionV>
              <wp:extent cx="1652905" cy="10693290"/>
              <wp:effectExtent l="0" t="0" r="4445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905" cy="10693290"/>
                      </a:xfrm>
                      <a:prstGeom prst="rect">
                        <a:avLst/>
                      </a:prstGeom>
                      <a:solidFill>
                        <a:srgbClr val="49656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76609" id="Rechteck 6" o:spid="_x0000_s1026" style="position:absolute;margin-left:-45.4pt;margin-top:-28.35pt;width:130.15pt;height:842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" fillcolor="#49656b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98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Verdana" w:hAnsi="Verdana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87D534B"/>
    <w:multiLevelType w:val="hybridMultilevel"/>
    <w:tmpl w:val="D530123A"/>
    <w:lvl w:ilvl="0" w:tplc="8EF4A886">
      <w:start w:val="1"/>
      <w:numFmt w:val="bullet"/>
      <w:pStyle w:val="Achievements"/>
      <w:lvlText w:val=""/>
      <w:lvlJc w:val="left"/>
      <w:pPr>
        <w:tabs>
          <w:tab w:val="num" w:pos="-1243"/>
        </w:tabs>
        <w:ind w:left="1637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5" w15:restartNumberingAfterBreak="0">
    <w:nsid w:val="0D6B757B"/>
    <w:multiLevelType w:val="hybridMultilevel"/>
    <w:tmpl w:val="5C08F6F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FA124E"/>
    <w:multiLevelType w:val="hybridMultilevel"/>
    <w:tmpl w:val="B7301CE4"/>
    <w:lvl w:ilvl="0" w:tplc="3B56A19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70493"/>
    <w:multiLevelType w:val="hybridMultilevel"/>
    <w:tmpl w:val="724EAC0C"/>
    <w:lvl w:ilvl="0" w:tplc="3E5CB90A">
      <w:start w:val="1"/>
      <w:numFmt w:val="bullet"/>
      <w:lvlText w:val="▪"/>
      <w:lvlJc w:val="left"/>
      <w:pPr>
        <w:ind w:left="2563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11A92741"/>
    <w:multiLevelType w:val="hybridMultilevel"/>
    <w:tmpl w:val="5F5A583A"/>
    <w:lvl w:ilvl="0" w:tplc="83B8C124">
      <w:start w:val="1"/>
      <w:numFmt w:val="bullet"/>
      <w:lvlText w:val="▪"/>
      <w:lvlJc w:val="left"/>
      <w:pPr>
        <w:ind w:left="720" w:hanging="360"/>
      </w:pPr>
      <w:rPr>
        <w:rFonts w:ascii="Calibri Light" w:hAnsi="Calibri Light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71E78"/>
    <w:multiLevelType w:val="hybridMultilevel"/>
    <w:tmpl w:val="2A568462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122C5473"/>
    <w:multiLevelType w:val="hybridMultilevel"/>
    <w:tmpl w:val="68AAC484"/>
    <w:lvl w:ilvl="0" w:tplc="A56E06E6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131A7BF9"/>
    <w:multiLevelType w:val="hybridMultilevel"/>
    <w:tmpl w:val="9D8447D8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88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3A4829"/>
    <w:multiLevelType w:val="hybridMultilevel"/>
    <w:tmpl w:val="603081B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215527"/>
    <w:multiLevelType w:val="hybridMultilevel"/>
    <w:tmpl w:val="E160D03A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03000E4"/>
    <w:multiLevelType w:val="hybridMultilevel"/>
    <w:tmpl w:val="500A1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7030"/>
    <w:multiLevelType w:val="hybridMultilevel"/>
    <w:tmpl w:val="5BE86542"/>
    <w:lvl w:ilvl="0" w:tplc="3B56A198">
      <w:start w:val="1"/>
      <w:numFmt w:val="bullet"/>
      <w:lvlText w:val=""/>
      <w:lvlJc w:val="left"/>
      <w:pPr>
        <w:ind w:left="295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2CB00F42"/>
    <w:multiLevelType w:val="hybridMultilevel"/>
    <w:tmpl w:val="19B20E92"/>
    <w:lvl w:ilvl="0" w:tplc="3B56A198">
      <w:start w:val="1"/>
      <w:numFmt w:val="bullet"/>
      <w:lvlText w:val=""/>
      <w:lvlJc w:val="left"/>
      <w:pPr>
        <w:ind w:left="295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3260520A"/>
    <w:multiLevelType w:val="hybridMultilevel"/>
    <w:tmpl w:val="2B604784"/>
    <w:lvl w:ilvl="0" w:tplc="3B56A198">
      <w:start w:val="1"/>
      <w:numFmt w:val="bullet"/>
      <w:lvlText w:val=""/>
      <w:lvlJc w:val="left"/>
      <w:pPr>
        <w:ind w:left="295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32F06655"/>
    <w:multiLevelType w:val="hybridMultilevel"/>
    <w:tmpl w:val="59B63778"/>
    <w:lvl w:ilvl="0" w:tplc="6090EA42">
      <w:start w:val="1"/>
      <w:numFmt w:val="bullet"/>
      <w:lvlText w:val="▪"/>
      <w:lvlJc w:val="left"/>
      <w:pPr>
        <w:ind w:left="720" w:hanging="360"/>
      </w:pPr>
      <w:rPr>
        <w:rFonts w:ascii="Calibri Light" w:hAnsi="Calibri Light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AF9"/>
    <w:multiLevelType w:val="hybridMultilevel"/>
    <w:tmpl w:val="15E8DBF8"/>
    <w:lvl w:ilvl="0" w:tplc="692AF81E">
      <w:start w:val="1"/>
      <w:numFmt w:val="bullet"/>
      <w:lvlText w:val="▪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03BEC"/>
    <w:multiLevelType w:val="hybridMultilevel"/>
    <w:tmpl w:val="0750E7FE"/>
    <w:lvl w:ilvl="0" w:tplc="721C115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45AC1"/>
    <w:multiLevelType w:val="hybridMultilevel"/>
    <w:tmpl w:val="D3ECA924"/>
    <w:lvl w:ilvl="0" w:tplc="3E5CB90A">
      <w:start w:val="1"/>
      <w:numFmt w:val="bullet"/>
      <w:lvlText w:val="▪"/>
      <w:lvlJc w:val="left"/>
      <w:pPr>
        <w:ind w:left="295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 w15:restartNumberingAfterBreak="0">
    <w:nsid w:val="4466459B"/>
    <w:multiLevelType w:val="hybridMultilevel"/>
    <w:tmpl w:val="3A4CF8C0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48AB1068"/>
    <w:multiLevelType w:val="hybridMultilevel"/>
    <w:tmpl w:val="3E6C05D4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491866D6"/>
    <w:multiLevelType w:val="hybridMultilevel"/>
    <w:tmpl w:val="C8A4C4A8"/>
    <w:lvl w:ilvl="0" w:tplc="3B56A19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D70BE"/>
    <w:multiLevelType w:val="hybridMultilevel"/>
    <w:tmpl w:val="CC822290"/>
    <w:lvl w:ilvl="0" w:tplc="0407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4C300554"/>
    <w:multiLevelType w:val="hybridMultilevel"/>
    <w:tmpl w:val="37424BA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D1113D"/>
    <w:multiLevelType w:val="hybridMultilevel"/>
    <w:tmpl w:val="F00EDA96"/>
    <w:lvl w:ilvl="0" w:tplc="5372D716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D817AD1"/>
    <w:multiLevelType w:val="hybridMultilevel"/>
    <w:tmpl w:val="7D4C3680"/>
    <w:lvl w:ilvl="0" w:tplc="5A84D758">
      <w:start w:val="1"/>
      <w:numFmt w:val="bullet"/>
      <w:pStyle w:val="CVMasterSub3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5DBD75A1"/>
    <w:multiLevelType w:val="hybridMultilevel"/>
    <w:tmpl w:val="EA2E8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D53AA"/>
    <w:multiLevelType w:val="hybridMultilevel"/>
    <w:tmpl w:val="E9B0BC96"/>
    <w:lvl w:ilvl="0" w:tplc="3B56A198">
      <w:start w:val="1"/>
      <w:numFmt w:val="bullet"/>
      <w:lvlText w:val=""/>
      <w:lvlJc w:val="left"/>
      <w:pPr>
        <w:ind w:left="2563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73387A16"/>
    <w:multiLevelType w:val="hybridMultilevel"/>
    <w:tmpl w:val="CA129A42"/>
    <w:lvl w:ilvl="0" w:tplc="5372D716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75226BBA"/>
    <w:multiLevelType w:val="multilevel"/>
    <w:tmpl w:val="31EA569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7EF438FE"/>
    <w:multiLevelType w:val="hybridMultilevel"/>
    <w:tmpl w:val="57AE19D8"/>
    <w:lvl w:ilvl="0" w:tplc="721C115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00955">
    <w:abstractNumId w:val="4"/>
  </w:num>
  <w:num w:numId="2" w16cid:durableId="2060939001">
    <w:abstractNumId w:val="11"/>
  </w:num>
  <w:num w:numId="3" w16cid:durableId="1786924794">
    <w:abstractNumId w:val="32"/>
  </w:num>
  <w:num w:numId="4" w16cid:durableId="946501294">
    <w:abstractNumId w:val="29"/>
  </w:num>
  <w:num w:numId="5" w16cid:durableId="1249727668">
    <w:abstractNumId w:val="7"/>
  </w:num>
  <w:num w:numId="6" w16cid:durableId="1786314783">
    <w:abstractNumId w:val="22"/>
  </w:num>
  <w:num w:numId="7" w16cid:durableId="1598517327">
    <w:abstractNumId w:val="23"/>
  </w:num>
  <w:num w:numId="8" w16cid:durableId="1101221501">
    <w:abstractNumId w:val="9"/>
  </w:num>
  <w:num w:numId="9" w16cid:durableId="1221869175">
    <w:abstractNumId w:val="25"/>
  </w:num>
  <w:num w:numId="10" w16cid:durableId="667442742">
    <w:abstractNumId w:val="27"/>
  </w:num>
  <w:num w:numId="11" w16cid:durableId="1523668295">
    <w:abstractNumId w:val="31"/>
  </w:num>
  <w:num w:numId="12" w16cid:durableId="1485849893">
    <w:abstractNumId w:val="19"/>
  </w:num>
  <w:num w:numId="13" w16cid:durableId="1859931319">
    <w:abstractNumId w:val="21"/>
  </w:num>
  <w:num w:numId="14" w16cid:durableId="1642541835">
    <w:abstractNumId w:val="10"/>
  </w:num>
  <w:num w:numId="15" w16cid:durableId="1913469658">
    <w:abstractNumId w:val="13"/>
  </w:num>
  <w:num w:numId="16" w16cid:durableId="814682404">
    <w:abstractNumId w:val="16"/>
  </w:num>
  <w:num w:numId="17" w16cid:durableId="1992980738">
    <w:abstractNumId w:val="15"/>
  </w:num>
  <w:num w:numId="18" w16cid:durableId="945770444">
    <w:abstractNumId w:val="17"/>
  </w:num>
  <w:num w:numId="19" w16cid:durableId="2060548653">
    <w:abstractNumId w:val="24"/>
  </w:num>
  <w:num w:numId="20" w16cid:durableId="1802573332">
    <w:abstractNumId w:val="6"/>
  </w:num>
  <w:num w:numId="21" w16cid:durableId="2081975531">
    <w:abstractNumId w:val="30"/>
  </w:num>
  <w:num w:numId="22" w16cid:durableId="459690495">
    <w:abstractNumId w:val="5"/>
  </w:num>
  <w:num w:numId="23" w16cid:durableId="1580138992">
    <w:abstractNumId w:val="12"/>
  </w:num>
  <w:num w:numId="24" w16cid:durableId="1779137904">
    <w:abstractNumId w:val="26"/>
  </w:num>
  <w:num w:numId="25" w16cid:durableId="971129979">
    <w:abstractNumId w:val="14"/>
  </w:num>
  <w:num w:numId="26" w16cid:durableId="1805850234">
    <w:abstractNumId w:val="30"/>
  </w:num>
  <w:num w:numId="27" w16cid:durableId="1322781576">
    <w:abstractNumId w:val="19"/>
  </w:num>
  <w:num w:numId="28" w16cid:durableId="1828277645">
    <w:abstractNumId w:val="20"/>
  </w:num>
  <w:num w:numId="29" w16cid:durableId="73820913">
    <w:abstractNumId w:val="33"/>
  </w:num>
  <w:num w:numId="30" w16cid:durableId="945846796">
    <w:abstractNumId w:val="28"/>
  </w:num>
  <w:num w:numId="31" w16cid:durableId="1658991822">
    <w:abstractNumId w:val="3"/>
  </w:num>
  <w:num w:numId="32" w16cid:durableId="299187306">
    <w:abstractNumId w:val="1"/>
  </w:num>
  <w:num w:numId="33" w16cid:durableId="1975403414">
    <w:abstractNumId w:val="0"/>
  </w:num>
  <w:num w:numId="34" w16cid:durableId="1905797438">
    <w:abstractNumId w:val="2"/>
  </w:num>
  <w:num w:numId="35" w16cid:durableId="532420182">
    <w:abstractNumId w:val="8"/>
  </w:num>
  <w:num w:numId="36" w16cid:durableId="9577627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6"/>
    <w:rsid w:val="0000092F"/>
    <w:rsid w:val="00000D7A"/>
    <w:rsid w:val="0000231A"/>
    <w:rsid w:val="000025CE"/>
    <w:rsid w:val="000028D6"/>
    <w:rsid w:val="00002A76"/>
    <w:rsid w:val="00002D87"/>
    <w:rsid w:val="00002E46"/>
    <w:rsid w:val="000038FF"/>
    <w:rsid w:val="0000658E"/>
    <w:rsid w:val="000068FA"/>
    <w:rsid w:val="00007AB8"/>
    <w:rsid w:val="0001008F"/>
    <w:rsid w:val="000104D3"/>
    <w:rsid w:val="00010873"/>
    <w:rsid w:val="00010CA3"/>
    <w:rsid w:val="00010E5C"/>
    <w:rsid w:val="00011646"/>
    <w:rsid w:val="00011B4F"/>
    <w:rsid w:val="00011EE9"/>
    <w:rsid w:val="00012168"/>
    <w:rsid w:val="000122A0"/>
    <w:rsid w:val="00012686"/>
    <w:rsid w:val="000139D7"/>
    <w:rsid w:val="00014D11"/>
    <w:rsid w:val="0001584E"/>
    <w:rsid w:val="0001766E"/>
    <w:rsid w:val="00017CC2"/>
    <w:rsid w:val="0002030C"/>
    <w:rsid w:val="0002048D"/>
    <w:rsid w:val="000216CC"/>
    <w:rsid w:val="00021C74"/>
    <w:rsid w:val="00022A2B"/>
    <w:rsid w:val="00024285"/>
    <w:rsid w:val="000249F8"/>
    <w:rsid w:val="00024AD5"/>
    <w:rsid w:val="000265A9"/>
    <w:rsid w:val="00026BDE"/>
    <w:rsid w:val="00027438"/>
    <w:rsid w:val="00030221"/>
    <w:rsid w:val="000306A7"/>
    <w:rsid w:val="000308AA"/>
    <w:rsid w:val="000309B1"/>
    <w:rsid w:val="00030BB1"/>
    <w:rsid w:val="00031370"/>
    <w:rsid w:val="00031C6F"/>
    <w:rsid w:val="000327B9"/>
    <w:rsid w:val="000329BB"/>
    <w:rsid w:val="000330DC"/>
    <w:rsid w:val="00033D97"/>
    <w:rsid w:val="00034E73"/>
    <w:rsid w:val="000353E9"/>
    <w:rsid w:val="000359E5"/>
    <w:rsid w:val="00036612"/>
    <w:rsid w:val="00036E45"/>
    <w:rsid w:val="00036F7D"/>
    <w:rsid w:val="0003727E"/>
    <w:rsid w:val="000379D4"/>
    <w:rsid w:val="00037B0C"/>
    <w:rsid w:val="00037ECF"/>
    <w:rsid w:val="00043348"/>
    <w:rsid w:val="000445B3"/>
    <w:rsid w:val="00046A89"/>
    <w:rsid w:val="000471D6"/>
    <w:rsid w:val="00047D88"/>
    <w:rsid w:val="00047EA2"/>
    <w:rsid w:val="00047EF8"/>
    <w:rsid w:val="00050295"/>
    <w:rsid w:val="00050587"/>
    <w:rsid w:val="00051AF3"/>
    <w:rsid w:val="00052A16"/>
    <w:rsid w:val="00055362"/>
    <w:rsid w:val="000560C1"/>
    <w:rsid w:val="00056392"/>
    <w:rsid w:val="00057021"/>
    <w:rsid w:val="00057D95"/>
    <w:rsid w:val="000608F7"/>
    <w:rsid w:val="00060B1B"/>
    <w:rsid w:val="0006482F"/>
    <w:rsid w:val="00065C8A"/>
    <w:rsid w:val="00067A82"/>
    <w:rsid w:val="00067D49"/>
    <w:rsid w:val="000716E6"/>
    <w:rsid w:val="0007196D"/>
    <w:rsid w:val="00072778"/>
    <w:rsid w:val="00072EC0"/>
    <w:rsid w:val="00073558"/>
    <w:rsid w:val="000747A2"/>
    <w:rsid w:val="00075DF9"/>
    <w:rsid w:val="0007740B"/>
    <w:rsid w:val="00077454"/>
    <w:rsid w:val="000776C4"/>
    <w:rsid w:val="00077B7B"/>
    <w:rsid w:val="00077D20"/>
    <w:rsid w:val="000802A2"/>
    <w:rsid w:val="000804EF"/>
    <w:rsid w:val="0008192F"/>
    <w:rsid w:val="00082E86"/>
    <w:rsid w:val="00084638"/>
    <w:rsid w:val="000847DF"/>
    <w:rsid w:val="00085D77"/>
    <w:rsid w:val="000867F5"/>
    <w:rsid w:val="00086B40"/>
    <w:rsid w:val="00087631"/>
    <w:rsid w:val="00087F11"/>
    <w:rsid w:val="00091D50"/>
    <w:rsid w:val="0009322C"/>
    <w:rsid w:val="000940F2"/>
    <w:rsid w:val="00094C19"/>
    <w:rsid w:val="00095080"/>
    <w:rsid w:val="00095384"/>
    <w:rsid w:val="00096A18"/>
    <w:rsid w:val="00097D44"/>
    <w:rsid w:val="000A1CD8"/>
    <w:rsid w:val="000A25BB"/>
    <w:rsid w:val="000A3EE0"/>
    <w:rsid w:val="000A48F7"/>
    <w:rsid w:val="000A5DA3"/>
    <w:rsid w:val="000A70C2"/>
    <w:rsid w:val="000A715C"/>
    <w:rsid w:val="000A7F1B"/>
    <w:rsid w:val="000B03DE"/>
    <w:rsid w:val="000B09DC"/>
    <w:rsid w:val="000B1360"/>
    <w:rsid w:val="000B234E"/>
    <w:rsid w:val="000B28DB"/>
    <w:rsid w:val="000B32E0"/>
    <w:rsid w:val="000B3D7B"/>
    <w:rsid w:val="000B431B"/>
    <w:rsid w:val="000B438B"/>
    <w:rsid w:val="000B4966"/>
    <w:rsid w:val="000B5966"/>
    <w:rsid w:val="000B6773"/>
    <w:rsid w:val="000B7DD1"/>
    <w:rsid w:val="000C1436"/>
    <w:rsid w:val="000C18BD"/>
    <w:rsid w:val="000C2A18"/>
    <w:rsid w:val="000C4AF0"/>
    <w:rsid w:val="000C4B20"/>
    <w:rsid w:val="000C4CE8"/>
    <w:rsid w:val="000C6886"/>
    <w:rsid w:val="000C68D6"/>
    <w:rsid w:val="000C6C5D"/>
    <w:rsid w:val="000C75B6"/>
    <w:rsid w:val="000C7C8F"/>
    <w:rsid w:val="000D17D0"/>
    <w:rsid w:val="000D1AAF"/>
    <w:rsid w:val="000D1DEC"/>
    <w:rsid w:val="000D2107"/>
    <w:rsid w:val="000D27D0"/>
    <w:rsid w:val="000D385A"/>
    <w:rsid w:val="000D3CF1"/>
    <w:rsid w:val="000D40B1"/>
    <w:rsid w:val="000D4B34"/>
    <w:rsid w:val="000D6154"/>
    <w:rsid w:val="000D6352"/>
    <w:rsid w:val="000D658E"/>
    <w:rsid w:val="000D7ABA"/>
    <w:rsid w:val="000D7FA6"/>
    <w:rsid w:val="000E0912"/>
    <w:rsid w:val="000E0D4D"/>
    <w:rsid w:val="000E13B7"/>
    <w:rsid w:val="000E1FCC"/>
    <w:rsid w:val="000E2D13"/>
    <w:rsid w:val="000E3923"/>
    <w:rsid w:val="000E52C7"/>
    <w:rsid w:val="000E6F95"/>
    <w:rsid w:val="000E7D56"/>
    <w:rsid w:val="000F1FD9"/>
    <w:rsid w:val="000F28E3"/>
    <w:rsid w:val="000F33B8"/>
    <w:rsid w:val="000F3A02"/>
    <w:rsid w:val="000F3C6D"/>
    <w:rsid w:val="000F545E"/>
    <w:rsid w:val="000F54BB"/>
    <w:rsid w:val="000F5BC8"/>
    <w:rsid w:val="000F5C7A"/>
    <w:rsid w:val="000F6DAB"/>
    <w:rsid w:val="000F7203"/>
    <w:rsid w:val="001003B0"/>
    <w:rsid w:val="00100C63"/>
    <w:rsid w:val="0010158D"/>
    <w:rsid w:val="0010238A"/>
    <w:rsid w:val="00102861"/>
    <w:rsid w:val="00103228"/>
    <w:rsid w:val="001037A4"/>
    <w:rsid w:val="00103926"/>
    <w:rsid w:val="001042A2"/>
    <w:rsid w:val="00104D83"/>
    <w:rsid w:val="00105836"/>
    <w:rsid w:val="00105A16"/>
    <w:rsid w:val="0010605E"/>
    <w:rsid w:val="0010736A"/>
    <w:rsid w:val="00107722"/>
    <w:rsid w:val="00110C72"/>
    <w:rsid w:val="00112721"/>
    <w:rsid w:val="0011356B"/>
    <w:rsid w:val="00113A11"/>
    <w:rsid w:val="00115134"/>
    <w:rsid w:val="00115E92"/>
    <w:rsid w:val="00116B81"/>
    <w:rsid w:val="00117770"/>
    <w:rsid w:val="00117CB1"/>
    <w:rsid w:val="00120571"/>
    <w:rsid w:val="001206BB"/>
    <w:rsid w:val="001209E5"/>
    <w:rsid w:val="00122795"/>
    <w:rsid w:val="00122BCC"/>
    <w:rsid w:val="0012306E"/>
    <w:rsid w:val="001237EF"/>
    <w:rsid w:val="00124E35"/>
    <w:rsid w:val="001257B9"/>
    <w:rsid w:val="00125A07"/>
    <w:rsid w:val="00125EAD"/>
    <w:rsid w:val="00126532"/>
    <w:rsid w:val="0012722E"/>
    <w:rsid w:val="00127513"/>
    <w:rsid w:val="001333FB"/>
    <w:rsid w:val="001342BA"/>
    <w:rsid w:val="001349A0"/>
    <w:rsid w:val="00135E97"/>
    <w:rsid w:val="00136977"/>
    <w:rsid w:val="001369C7"/>
    <w:rsid w:val="00141245"/>
    <w:rsid w:val="00141E61"/>
    <w:rsid w:val="0014276D"/>
    <w:rsid w:val="00145C24"/>
    <w:rsid w:val="0014706C"/>
    <w:rsid w:val="00147411"/>
    <w:rsid w:val="00150901"/>
    <w:rsid w:val="00151721"/>
    <w:rsid w:val="00151FDE"/>
    <w:rsid w:val="001534A5"/>
    <w:rsid w:val="001542D1"/>
    <w:rsid w:val="0015571A"/>
    <w:rsid w:val="00155DBE"/>
    <w:rsid w:val="00156598"/>
    <w:rsid w:val="00156944"/>
    <w:rsid w:val="00156F45"/>
    <w:rsid w:val="00157AC6"/>
    <w:rsid w:val="001611A8"/>
    <w:rsid w:val="00162EAC"/>
    <w:rsid w:val="00163E06"/>
    <w:rsid w:val="00164A23"/>
    <w:rsid w:val="00164F47"/>
    <w:rsid w:val="00165429"/>
    <w:rsid w:val="00165D5C"/>
    <w:rsid w:val="00167B61"/>
    <w:rsid w:val="0017000C"/>
    <w:rsid w:val="0017118C"/>
    <w:rsid w:val="00171AB0"/>
    <w:rsid w:val="00171C9B"/>
    <w:rsid w:val="001732E4"/>
    <w:rsid w:val="0017399A"/>
    <w:rsid w:val="00175C87"/>
    <w:rsid w:val="001766EA"/>
    <w:rsid w:val="00177C02"/>
    <w:rsid w:val="00180014"/>
    <w:rsid w:val="00180D54"/>
    <w:rsid w:val="00181BF6"/>
    <w:rsid w:val="001833DA"/>
    <w:rsid w:val="00183E29"/>
    <w:rsid w:val="001866A0"/>
    <w:rsid w:val="00186C0B"/>
    <w:rsid w:val="001876D1"/>
    <w:rsid w:val="001902C1"/>
    <w:rsid w:val="00190DE1"/>
    <w:rsid w:val="00191DCD"/>
    <w:rsid w:val="0019238A"/>
    <w:rsid w:val="00192694"/>
    <w:rsid w:val="00192FF7"/>
    <w:rsid w:val="001930BA"/>
    <w:rsid w:val="001932CF"/>
    <w:rsid w:val="00193A04"/>
    <w:rsid w:val="00195093"/>
    <w:rsid w:val="001965DE"/>
    <w:rsid w:val="00197138"/>
    <w:rsid w:val="00197BCE"/>
    <w:rsid w:val="001A0349"/>
    <w:rsid w:val="001A3277"/>
    <w:rsid w:val="001A3BBF"/>
    <w:rsid w:val="001A4351"/>
    <w:rsid w:val="001A5D17"/>
    <w:rsid w:val="001A681B"/>
    <w:rsid w:val="001A7BAC"/>
    <w:rsid w:val="001A7EFC"/>
    <w:rsid w:val="001B0413"/>
    <w:rsid w:val="001B14A3"/>
    <w:rsid w:val="001B27B9"/>
    <w:rsid w:val="001B2A48"/>
    <w:rsid w:val="001B2C35"/>
    <w:rsid w:val="001B3384"/>
    <w:rsid w:val="001B3B93"/>
    <w:rsid w:val="001B4DAD"/>
    <w:rsid w:val="001B53FB"/>
    <w:rsid w:val="001B594E"/>
    <w:rsid w:val="001B647D"/>
    <w:rsid w:val="001B66D0"/>
    <w:rsid w:val="001B6DAC"/>
    <w:rsid w:val="001B7437"/>
    <w:rsid w:val="001B762C"/>
    <w:rsid w:val="001C007D"/>
    <w:rsid w:val="001C06E9"/>
    <w:rsid w:val="001C130B"/>
    <w:rsid w:val="001C1604"/>
    <w:rsid w:val="001C2120"/>
    <w:rsid w:val="001C3879"/>
    <w:rsid w:val="001C457A"/>
    <w:rsid w:val="001C7CA3"/>
    <w:rsid w:val="001C7F68"/>
    <w:rsid w:val="001D08E9"/>
    <w:rsid w:val="001D2C29"/>
    <w:rsid w:val="001D2CBC"/>
    <w:rsid w:val="001D3592"/>
    <w:rsid w:val="001D4042"/>
    <w:rsid w:val="001D4281"/>
    <w:rsid w:val="001D447B"/>
    <w:rsid w:val="001D46E9"/>
    <w:rsid w:val="001D4D8D"/>
    <w:rsid w:val="001D4EDA"/>
    <w:rsid w:val="001D520E"/>
    <w:rsid w:val="001D77D1"/>
    <w:rsid w:val="001D7D39"/>
    <w:rsid w:val="001D7D7C"/>
    <w:rsid w:val="001E0A61"/>
    <w:rsid w:val="001E176C"/>
    <w:rsid w:val="001E1E55"/>
    <w:rsid w:val="001E2BBC"/>
    <w:rsid w:val="001E409F"/>
    <w:rsid w:val="001E4C97"/>
    <w:rsid w:val="001E53D0"/>
    <w:rsid w:val="001E573F"/>
    <w:rsid w:val="001E58AF"/>
    <w:rsid w:val="001E58DF"/>
    <w:rsid w:val="001E6231"/>
    <w:rsid w:val="001E639B"/>
    <w:rsid w:val="001E6D2F"/>
    <w:rsid w:val="001F06C8"/>
    <w:rsid w:val="001F074F"/>
    <w:rsid w:val="001F1E74"/>
    <w:rsid w:val="001F28AB"/>
    <w:rsid w:val="001F2E51"/>
    <w:rsid w:val="001F37E3"/>
    <w:rsid w:val="001F3AF4"/>
    <w:rsid w:val="001F4134"/>
    <w:rsid w:val="001F41FE"/>
    <w:rsid w:val="001F4326"/>
    <w:rsid w:val="001F4510"/>
    <w:rsid w:val="001F51BF"/>
    <w:rsid w:val="001F536B"/>
    <w:rsid w:val="001F6714"/>
    <w:rsid w:val="001F6AB5"/>
    <w:rsid w:val="001F6B6E"/>
    <w:rsid w:val="001F71B3"/>
    <w:rsid w:val="001F7F54"/>
    <w:rsid w:val="002001F8"/>
    <w:rsid w:val="002004D7"/>
    <w:rsid w:val="00200809"/>
    <w:rsid w:val="00200B72"/>
    <w:rsid w:val="00200C7C"/>
    <w:rsid w:val="002037C1"/>
    <w:rsid w:val="0020452B"/>
    <w:rsid w:val="00204666"/>
    <w:rsid w:val="00204CCF"/>
    <w:rsid w:val="00205B45"/>
    <w:rsid w:val="00205EDA"/>
    <w:rsid w:val="002062E7"/>
    <w:rsid w:val="0020630B"/>
    <w:rsid w:val="002077ED"/>
    <w:rsid w:val="00207906"/>
    <w:rsid w:val="00207DA8"/>
    <w:rsid w:val="00210255"/>
    <w:rsid w:val="00210EF3"/>
    <w:rsid w:val="00211602"/>
    <w:rsid w:val="00211914"/>
    <w:rsid w:val="00211F11"/>
    <w:rsid w:val="002121A1"/>
    <w:rsid w:val="002144A0"/>
    <w:rsid w:val="00214866"/>
    <w:rsid w:val="00215721"/>
    <w:rsid w:val="002162B4"/>
    <w:rsid w:val="00216404"/>
    <w:rsid w:val="0021727E"/>
    <w:rsid w:val="0022200A"/>
    <w:rsid w:val="00222DF8"/>
    <w:rsid w:val="00224374"/>
    <w:rsid w:val="00225786"/>
    <w:rsid w:val="002260B4"/>
    <w:rsid w:val="0022674D"/>
    <w:rsid w:val="00226A3A"/>
    <w:rsid w:val="002303D9"/>
    <w:rsid w:val="00232352"/>
    <w:rsid w:val="002332B1"/>
    <w:rsid w:val="00233481"/>
    <w:rsid w:val="00235423"/>
    <w:rsid w:val="00236417"/>
    <w:rsid w:val="0023648D"/>
    <w:rsid w:val="00236F4B"/>
    <w:rsid w:val="00240575"/>
    <w:rsid w:val="0024057E"/>
    <w:rsid w:val="002406CA"/>
    <w:rsid w:val="002410B9"/>
    <w:rsid w:val="002413DF"/>
    <w:rsid w:val="00241F22"/>
    <w:rsid w:val="002422E4"/>
    <w:rsid w:val="00242A47"/>
    <w:rsid w:val="00243082"/>
    <w:rsid w:val="00243325"/>
    <w:rsid w:val="00243A46"/>
    <w:rsid w:val="002442BA"/>
    <w:rsid w:val="00244F44"/>
    <w:rsid w:val="002466B9"/>
    <w:rsid w:val="002467E1"/>
    <w:rsid w:val="00246D67"/>
    <w:rsid w:val="00246FDA"/>
    <w:rsid w:val="002474DA"/>
    <w:rsid w:val="0025005F"/>
    <w:rsid w:val="00251881"/>
    <w:rsid w:val="002524AF"/>
    <w:rsid w:val="00253F28"/>
    <w:rsid w:val="002543A9"/>
    <w:rsid w:val="00254A26"/>
    <w:rsid w:val="0025501A"/>
    <w:rsid w:val="002563BD"/>
    <w:rsid w:val="00256439"/>
    <w:rsid w:val="0025661F"/>
    <w:rsid w:val="002567BF"/>
    <w:rsid w:val="00257572"/>
    <w:rsid w:val="00260395"/>
    <w:rsid w:val="002616C7"/>
    <w:rsid w:val="002618D5"/>
    <w:rsid w:val="00262E1F"/>
    <w:rsid w:val="0026306B"/>
    <w:rsid w:val="002634EA"/>
    <w:rsid w:val="002636A4"/>
    <w:rsid w:val="0026516B"/>
    <w:rsid w:val="00265B56"/>
    <w:rsid w:val="0026636A"/>
    <w:rsid w:val="00266E6F"/>
    <w:rsid w:val="00270D2D"/>
    <w:rsid w:val="002724B9"/>
    <w:rsid w:val="00272EF0"/>
    <w:rsid w:val="0027305F"/>
    <w:rsid w:val="00273FC4"/>
    <w:rsid w:val="00274ED5"/>
    <w:rsid w:val="00275194"/>
    <w:rsid w:val="00276EF9"/>
    <w:rsid w:val="00277A46"/>
    <w:rsid w:val="00277AEB"/>
    <w:rsid w:val="00282070"/>
    <w:rsid w:val="00282E01"/>
    <w:rsid w:val="00283942"/>
    <w:rsid w:val="002839F9"/>
    <w:rsid w:val="00284290"/>
    <w:rsid w:val="00284901"/>
    <w:rsid w:val="002869B1"/>
    <w:rsid w:val="00286D64"/>
    <w:rsid w:val="00287068"/>
    <w:rsid w:val="00287DC5"/>
    <w:rsid w:val="00290DA6"/>
    <w:rsid w:val="00291297"/>
    <w:rsid w:val="002916D8"/>
    <w:rsid w:val="00291B28"/>
    <w:rsid w:val="002937F6"/>
    <w:rsid w:val="00293F30"/>
    <w:rsid w:val="0029745F"/>
    <w:rsid w:val="002A1D9D"/>
    <w:rsid w:val="002A1E58"/>
    <w:rsid w:val="002A2AEC"/>
    <w:rsid w:val="002A2EFC"/>
    <w:rsid w:val="002A3718"/>
    <w:rsid w:val="002A63E6"/>
    <w:rsid w:val="002A6A4C"/>
    <w:rsid w:val="002A6F6D"/>
    <w:rsid w:val="002B1B37"/>
    <w:rsid w:val="002B1D76"/>
    <w:rsid w:val="002B2BC5"/>
    <w:rsid w:val="002B4B45"/>
    <w:rsid w:val="002B4C7F"/>
    <w:rsid w:val="002B5AEF"/>
    <w:rsid w:val="002B6454"/>
    <w:rsid w:val="002B6B7E"/>
    <w:rsid w:val="002B7184"/>
    <w:rsid w:val="002C0A3D"/>
    <w:rsid w:val="002C0EE1"/>
    <w:rsid w:val="002C0F18"/>
    <w:rsid w:val="002C149E"/>
    <w:rsid w:val="002C1AED"/>
    <w:rsid w:val="002C29B6"/>
    <w:rsid w:val="002C2A86"/>
    <w:rsid w:val="002C30AA"/>
    <w:rsid w:val="002C4500"/>
    <w:rsid w:val="002C539B"/>
    <w:rsid w:val="002C6AB8"/>
    <w:rsid w:val="002D02C9"/>
    <w:rsid w:val="002D06F7"/>
    <w:rsid w:val="002D1091"/>
    <w:rsid w:val="002D1820"/>
    <w:rsid w:val="002D1D2B"/>
    <w:rsid w:val="002D1DA4"/>
    <w:rsid w:val="002D2A0E"/>
    <w:rsid w:val="002D3387"/>
    <w:rsid w:val="002D3B51"/>
    <w:rsid w:val="002D407F"/>
    <w:rsid w:val="002D4F7D"/>
    <w:rsid w:val="002D521F"/>
    <w:rsid w:val="002D55EB"/>
    <w:rsid w:val="002D7B2A"/>
    <w:rsid w:val="002D7BB4"/>
    <w:rsid w:val="002E030D"/>
    <w:rsid w:val="002E1C5B"/>
    <w:rsid w:val="002E2556"/>
    <w:rsid w:val="002E2D97"/>
    <w:rsid w:val="002E5639"/>
    <w:rsid w:val="002E5C1C"/>
    <w:rsid w:val="002E7757"/>
    <w:rsid w:val="002E7CF7"/>
    <w:rsid w:val="002F036B"/>
    <w:rsid w:val="002F045B"/>
    <w:rsid w:val="002F079A"/>
    <w:rsid w:val="002F195A"/>
    <w:rsid w:val="002F1E80"/>
    <w:rsid w:val="002F1FE0"/>
    <w:rsid w:val="002F3780"/>
    <w:rsid w:val="002F4782"/>
    <w:rsid w:val="002F5710"/>
    <w:rsid w:val="002F5DDD"/>
    <w:rsid w:val="002F63C0"/>
    <w:rsid w:val="002F7E76"/>
    <w:rsid w:val="00300389"/>
    <w:rsid w:val="00300447"/>
    <w:rsid w:val="00300A9E"/>
    <w:rsid w:val="00301EE1"/>
    <w:rsid w:val="00302EFE"/>
    <w:rsid w:val="00303121"/>
    <w:rsid w:val="003043CA"/>
    <w:rsid w:val="003043D0"/>
    <w:rsid w:val="00304B2E"/>
    <w:rsid w:val="00304BB3"/>
    <w:rsid w:val="00304F4C"/>
    <w:rsid w:val="003051DC"/>
    <w:rsid w:val="00305E8A"/>
    <w:rsid w:val="00305F5F"/>
    <w:rsid w:val="0030611D"/>
    <w:rsid w:val="0030673E"/>
    <w:rsid w:val="003068D3"/>
    <w:rsid w:val="00306D59"/>
    <w:rsid w:val="003107A4"/>
    <w:rsid w:val="00311CA4"/>
    <w:rsid w:val="00312642"/>
    <w:rsid w:val="00313918"/>
    <w:rsid w:val="003147D1"/>
    <w:rsid w:val="00314D02"/>
    <w:rsid w:val="00314F50"/>
    <w:rsid w:val="00315748"/>
    <w:rsid w:val="00320BB6"/>
    <w:rsid w:val="00320D5E"/>
    <w:rsid w:val="00320E38"/>
    <w:rsid w:val="00322DB8"/>
    <w:rsid w:val="00324428"/>
    <w:rsid w:val="003258CE"/>
    <w:rsid w:val="003264DE"/>
    <w:rsid w:val="00326B81"/>
    <w:rsid w:val="00327938"/>
    <w:rsid w:val="0033064F"/>
    <w:rsid w:val="00330EBC"/>
    <w:rsid w:val="00332FB3"/>
    <w:rsid w:val="003333CA"/>
    <w:rsid w:val="0033486C"/>
    <w:rsid w:val="0033648D"/>
    <w:rsid w:val="003370A1"/>
    <w:rsid w:val="00340123"/>
    <w:rsid w:val="0034069E"/>
    <w:rsid w:val="003414F6"/>
    <w:rsid w:val="00342D5E"/>
    <w:rsid w:val="00342E5E"/>
    <w:rsid w:val="00344EED"/>
    <w:rsid w:val="00345474"/>
    <w:rsid w:val="00345F0E"/>
    <w:rsid w:val="00347B26"/>
    <w:rsid w:val="00350011"/>
    <w:rsid w:val="003502CC"/>
    <w:rsid w:val="00350A3E"/>
    <w:rsid w:val="003513B5"/>
    <w:rsid w:val="00351E3B"/>
    <w:rsid w:val="0035266B"/>
    <w:rsid w:val="00352909"/>
    <w:rsid w:val="003535B1"/>
    <w:rsid w:val="00354AE6"/>
    <w:rsid w:val="00354BF1"/>
    <w:rsid w:val="00355F82"/>
    <w:rsid w:val="003563CB"/>
    <w:rsid w:val="00357C76"/>
    <w:rsid w:val="00360C0A"/>
    <w:rsid w:val="00361354"/>
    <w:rsid w:val="00361602"/>
    <w:rsid w:val="00361D34"/>
    <w:rsid w:val="00362371"/>
    <w:rsid w:val="00362BA6"/>
    <w:rsid w:val="00363256"/>
    <w:rsid w:val="003634DA"/>
    <w:rsid w:val="00363BE7"/>
    <w:rsid w:val="00363C0D"/>
    <w:rsid w:val="00364C15"/>
    <w:rsid w:val="00365262"/>
    <w:rsid w:val="00365564"/>
    <w:rsid w:val="0036560F"/>
    <w:rsid w:val="00366B91"/>
    <w:rsid w:val="00366E91"/>
    <w:rsid w:val="0036726A"/>
    <w:rsid w:val="00367282"/>
    <w:rsid w:val="0036776D"/>
    <w:rsid w:val="0037096E"/>
    <w:rsid w:val="00370F47"/>
    <w:rsid w:val="003718AC"/>
    <w:rsid w:val="0037272C"/>
    <w:rsid w:val="00372DF8"/>
    <w:rsid w:val="00372EBA"/>
    <w:rsid w:val="00374E31"/>
    <w:rsid w:val="00375D5E"/>
    <w:rsid w:val="00376883"/>
    <w:rsid w:val="00376F54"/>
    <w:rsid w:val="00377520"/>
    <w:rsid w:val="00377FED"/>
    <w:rsid w:val="00380B9D"/>
    <w:rsid w:val="00382271"/>
    <w:rsid w:val="003836F1"/>
    <w:rsid w:val="00384063"/>
    <w:rsid w:val="00384414"/>
    <w:rsid w:val="00384D33"/>
    <w:rsid w:val="0038705A"/>
    <w:rsid w:val="00387A50"/>
    <w:rsid w:val="00390808"/>
    <w:rsid w:val="003915B6"/>
    <w:rsid w:val="00393CCF"/>
    <w:rsid w:val="003941DB"/>
    <w:rsid w:val="003943EC"/>
    <w:rsid w:val="00395311"/>
    <w:rsid w:val="00395868"/>
    <w:rsid w:val="00395EF8"/>
    <w:rsid w:val="00395F3D"/>
    <w:rsid w:val="00396144"/>
    <w:rsid w:val="003961C1"/>
    <w:rsid w:val="003970DB"/>
    <w:rsid w:val="00397E4C"/>
    <w:rsid w:val="003A068F"/>
    <w:rsid w:val="003A0BB0"/>
    <w:rsid w:val="003A1552"/>
    <w:rsid w:val="003A175F"/>
    <w:rsid w:val="003A29CB"/>
    <w:rsid w:val="003A58AC"/>
    <w:rsid w:val="003A6A8D"/>
    <w:rsid w:val="003B06F8"/>
    <w:rsid w:val="003B0BB2"/>
    <w:rsid w:val="003B18CC"/>
    <w:rsid w:val="003B207C"/>
    <w:rsid w:val="003B2DA8"/>
    <w:rsid w:val="003B413C"/>
    <w:rsid w:val="003B46C4"/>
    <w:rsid w:val="003B4B43"/>
    <w:rsid w:val="003B60C5"/>
    <w:rsid w:val="003B65DF"/>
    <w:rsid w:val="003B795D"/>
    <w:rsid w:val="003C0D90"/>
    <w:rsid w:val="003C0FB2"/>
    <w:rsid w:val="003C1BF0"/>
    <w:rsid w:val="003C1E82"/>
    <w:rsid w:val="003C2650"/>
    <w:rsid w:val="003C2C29"/>
    <w:rsid w:val="003C3925"/>
    <w:rsid w:val="003C4356"/>
    <w:rsid w:val="003C4A0E"/>
    <w:rsid w:val="003C6051"/>
    <w:rsid w:val="003C75AA"/>
    <w:rsid w:val="003D1171"/>
    <w:rsid w:val="003D7339"/>
    <w:rsid w:val="003E02F1"/>
    <w:rsid w:val="003E0C45"/>
    <w:rsid w:val="003E0E0A"/>
    <w:rsid w:val="003E2264"/>
    <w:rsid w:val="003E2538"/>
    <w:rsid w:val="003E2589"/>
    <w:rsid w:val="003E2CF1"/>
    <w:rsid w:val="003E3656"/>
    <w:rsid w:val="003E4B82"/>
    <w:rsid w:val="003E6371"/>
    <w:rsid w:val="003E68F1"/>
    <w:rsid w:val="003E6D1E"/>
    <w:rsid w:val="003E6EBF"/>
    <w:rsid w:val="003F0C7A"/>
    <w:rsid w:val="003F12AB"/>
    <w:rsid w:val="003F30C6"/>
    <w:rsid w:val="003F30DA"/>
    <w:rsid w:val="003F404F"/>
    <w:rsid w:val="003F4268"/>
    <w:rsid w:val="003F4546"/>
    <w:rsid w:val="003F4D36"/>
    <w:rsid w:val="003F5299"/>
    <w:rsid w:val="003F5712"/>
    <w:rsid w:val="003F5815"/>
    <w:rsid w:val="003F6657"/>
    <w:rsid w:val="003F696A"/>
    <w:rsid w:val="003F786A"/>
    <w:rsid w:val="0040054A"/>
    <w:rsid w:val="004006DA"/>
    <w:rsid w:val="00400EB6"/>
    <w:rsid w:val="004016A8"/>
    <w:rsid w:val="00401E3F"/>
    <w:rsid w:val="00401F30"/>
    <w:rsid w:val="0040214C"/>
    <w:rsid w:val="0040232B"/>
    <w:rsid w:val="004025A6"/>
    <w:rsid w:val="00403562"/>
    <w:rsid w:val="004042B4"/>
    <w:rsid w:val="00404D80"/>
    <w:rsid w:val="00404E58"/>
    <w:rsid w:val="00405539"/>
    <w:rsid w:val="00406275"/>
    <w:rsid w:val="00406946"/>
    <w:rsid w:val="00407530"/>
    <w:rsid w:val="004106C3"/>
    <w:rsid w:val="00411205"/>
    <w:rsid w:val="00411ED4"/>
    <w:rsid w:val="00412DDF"/>
    <w:rsid w:val="004136A5"/>
    <w:rsid w:val="0041370B"/>
    <w:rsid w:val="004138DB"/>
    <w:rsid w:val="00414141"/>
    <w:rsid w:val="0041424E"/>
    <w:rsid w:val="00414A5E"/>
    <w:rsid w:val="00414D76"/>
    <w:rsid w:val="00415149"/>
    <w:rsid w:val="00416511"/>
    <w:rsid w:val="00416C2D"/>
    <w:rsid w:val="00417503"/>
    <w:rsid w:val="00417D79"/>
    <w:rsid w:val="00420F03"/>
    <w:rsid w:val="00420FC4"/>
    <w:rsid w:val="00422102"/>
    <w:rsid w:val="00422750"/>
    <w:rsid w:val="00423572"/>
    <w:rsid w:val="0042358A"/>
    <w:rsid w:val="00423C58"/>
    <w:rsid w:val="00423C65"/>
    <w:rsid w:val="00424969"/>
    <w:rsid w:val="00426552"/>
    <w:rsid w:val="00426AE8"/>
    <w:rsid w:val="00427DFF"/>
    <w:rsid w:val="00427FDB"/>
    <w:rsid w:val="00430307"/>
    <w:rsid w:val="00430F12"/>
    <w:rsid w:val="00432455"/>
    <w:rsid w:val="0043298E"/>
    <w:rsid w:val="00433D37"/>
    <w:rsid w:val="004344C8"/>
    <w:rsid w:val="00434898"/>
    <w:rsid w:val="00437AA4"/>
    <w:rsid w:val="00437FEF"/>
    <w:rsid w:val="004415B8"/>
    <w:rsid w:val="00443DEE"/>
    <w:rsid w:val="004453B1"/>
    <w:rsid w:val="004455D1"/>
    <w:rsid w:val="0044591E"/>
    <w:rsid w:val="00446983"/>
    <w:rsid w:val="00446C96"/>
    <w:rsid w:val="0045021C"/>
    <w:rsid w:val="0045023C"/>
    <w:rsid w:val="004511AA"/>
    <w:rsid w:val="00452A06"/>
    <w:rsid w:val="00452FCA"/>
    <w:rsid w:val="00453221"/>
    <w:rsid w:val="00454ED4"/>
    <w:rsid w:val="0045561B"/>
    <w:rsid w:val="0045673C"/>
    <w:rsid w:val="004572B2"/>
    <w:rsid w:val="004577DA"/>
    <w:rsid w:val="00457E34"/>
    <w:rsid w:val="004603DF"/>
    <w:rsid w:val="00460448"/>
    <w:rsid w:val="00461CFF"/>
    <w:rsid w:val="0046296A"/>
    <w:rsid w:val="004634F4"/>
    <w:rsid w:val="00464C09"/>
    <w:rsid w:val="00465178"/>
    <w:rsid w:val="004653D8"/>
    <w:rsid w:val="0046646E"/>
    <w:rsid w:val="00466621"/>
    <w:rsid w:val="00466942"/>
    <w:rsid w:val="00466D61"/>
    <w:rsid w:val="0046782A"/>
    <w:rsid w:val="0047084F"/>
    <w:rsid w:val="00472760"/>
    <w:rsid w:val="0047311A"/>
    <w:rsid w:val="0047371B"/>
    <w:rsid w:val="00473851"/>
    <w:rsid w:val="0047410A"/>
    <w:rsid w:val="00474442"/>
    <w:rsid w:val="0047499A"/>
    <w:rsid w:val="00476A68"/>
    <w:rsid w:val="00476D70"/>
    <w:rsid w:val="004804E0"/>
    <w:rsid w:val="00482C51"/>
    <w:rsid w:val="00482FB0"/>
    <w:rsid w:val="00482FE5"/>
    <w:rsid w:val="004837BF"/>
    <w:rsid w:val="004848A5"/>
    <w:rsid w:val="00484A92"/>
    <w:rsid w:val="00485510"/>
    <w:rsid w:val="00485B4A"/>
    <w:rsid w:val="0048668A"/>
    <w:rsid w:val="00486BB0"/>
    <w:rsid w:val="004904F2"/>
    <w:rsid w:val="00490E38"/>
    <w:rsid w:val="00492E74"/>
    <w:rsid w:val="004937FE"/>
    <w:rsid w:val="00493A1E"/>
    <w:rsid w:val="004948C2"/>
    <w:rsid w:val="004948CF"/>
    <w:rsid w:val="004956C1"/>
    <w:rsid w:val="00496294"/>
    <w:rsid w:val="004965EC"/>
    <w:rsid w:val="004967D5"/>
    <w:rsid w:val="00497696"/>
    <w:rsid w:val="004A092D"/>
    <w:rsid w:val="004A1B17"/>
    <w:rsid w:val="004A2444"/>
    <w:rsid w:val="004A26AA"/>
    <w:rsid w:val="004A5297"/>
    <w:rsid w:val="004A5BFC"/>
    <w:rsid w:val="004A6086"/>
    <w:rsid w:val="004B1831"/>
    <w:rsid w:val="004B2F62"/>
    <w:rsid w:val="004B325D"/>
    <w:rsid w:val="004B3869"/>
    <w:rsid w:val="004B39DA"/>
    <w:rsid w:val="004B6077"/>
    <w:rsid w:val="004B6522"/>
    <w:rsid w:val="004B7130"/>
    <w:rsid w:val="004C0DD4"/>
    <w:rsid w:val="004C1211"/>
    <w:rsid w:val="004C1488"/>
    <w:rsid w:val="004C1887"/>
    <w:rsid w:val="004C1C91"/>
    <w:rsid w:val="004C1C9E"/>
    <w:rsid w:val="004C1F26"/>
    <w:rsid w:val="004C2F2D"/>
    <w:rsid w:val="004C3091"/>
    <w:rsid w:val="004C406F"/>
    <w:rsid w:val="004C454D"/>
    <w:rsid w:val="004C590A"/>
    <w:rsid w:val="004C5A44"/>
    <w:rsid w:val="004C60F0"/>
    <w:rsid w:val="004C6F89"/>
    <w:rsid w:val="004C7169"/>
    <w:rsid w:val="004D00F6"/>
    <w:rsid w:val="004D1AAA"/>
    <w:rsid w:val="004D1F6E"/>
    <w:rsid w:val="004D2AE3"/>
    <w:rsid w:val="004D2F56"/>
    <w:rsid w:val="004D2FAC"/>
    <w:rsid w:val="004D4193"/>
    <w:rsid w:val="004D5C05"/>
    <w:rsid w:val="004D733C"/>
    <w:rsid w:val="004D7C71"/>
    <w:rsid w:val="004E00DF"/>
    <w:rsid w:val="004E0C77"/>
    <w:rsid w:val="004E27BC"/>
    <w:rsid w:val="004E3219"/>
    <w:rsid w:val="004E3B37"/>
    <w:rsid w:val="004E6116"/>
    <w:rsid w:val="004E7112"/>
    <w:rsid w:val="004E759A"/>
    <w:rsid w:val="004E7CBE"/>
    <w:rsid w:val="004F084D"/>
    <w:rsid w:val="004F0935"/>
    <w:rsid w:val="004F21A5"/>
    <w:rsid w:val="004F2653"/>
    <w:rsid w:val="004F2E78"/>
    <w:rsid w:val="004F3E71"/>
    <w:rsid w:val="004F532A"/>
    <w:rsid w:val="004F598A"/>
    <w:rsid w:val="004F6AEF"/>
    <w:rsid w:val="004F6C2A"/>
    <w:rsid w:val="004F7388"/>
    <w:rsid w:val="004F7DA4"/>
    <w:rsid w:val="00500136"/>
    <w:rsid w:val="0050045D"/>
    <w:rsid w:val="00500925"/>
    <w:rsid w:val="00500EE2"/>
    <w:rsid w:val="00501347"/>
    <w:rsid w:val="005013C3"/>
    <w:rsid w:val="0050282A"/>
    <w:rsid w:val="00502B77"/>
    <w:rsid w:val="00504E27"/>
    <w:rsid w:val="005064E2"/>
    <w:rsid w:val="00506AF3"/>
    <w:rsid w:val="0050795F"/>
    <w:rsid w:val="00507E2D"/>
    <w:rsid w:val="00510083"/>
    <w:rsid w:val="00510890"/>
    <w:rsid w:val="005111C3"/>
    <w:rsid w:val="00511246"/>
    <w:rsid w:val="00511575"/>
    <w:rsid w:val="005120C7"/>
    <w:rsid w:val="005123AF"/>
    <w:rsid w:val="00512EA3"/>
    <w:rsid w:val="0051326C"/>
    <w:rsid w:val="005136AC"/>
    <w:rsid w:val="00516699"/>
    <w:rsid w:val="005201A7"/>
    <w:rsid w:val="00520645"/>
    <w:rsid w:val="00520E5F"/>
    <w:rsid w:val="00521DBB"/>
    <w:rsid w:val="00522C68"/>
    <w:rsid w:val="005230D9"/>
    <w:rsid w:val="005233F2"/>
    <w:rsid w:val="00523611"/>
    <w:rsid w:val="005236BE"/>
    <w:rsid w:val="005244D3"/>
    <w:rsid w:val="005246A5"/>
    <w:rsid w:val="0052624F"/>
    <w:rsid w:val="0052751F"/>
    <w:rsid w:val="0053064E"/>
    <w:rsid w:val="0053181D"/>
    <w:rsid w:val="0053188E"/>
    <w:rsid w:val="00532ED8"/>
    <w:rsid w:val="0053341C"/>
    <w:rsid w:val="005336B2"/>
    <w:rsid w:val="00533F29"/>
    <w:rsid w:val="00534071"/>
    <w:rsid w:val="00534E3E"/>
    <w:rsid w:val="00535C8B"/>
    <w:rsid w:val="00536256"/>
    <w:rsid w:val="005368D1"/>
    <w:rsid w:val="00540AE1"/>
    <w:rsid w:val="005416B3"/>
    <w:rsid w:val="00541B3A"/>
    <w:rsid w:val="00541E0B"/>
    <w:rsid w:val="00543D0F"/>
    <w:rsid w:val="00543D9D"/>
    <w:rsid w:val="00544604"/>
    <w:rsid w:val="00544A4E"/>
    <w:rsid w:val="00545864"/>
    <w:rsid w:val="005504C0"/>
    <w:rsid w:val="00550728"/>
    <w:rsid w:val="0055194D"/>
    <w:rsid w:val="0055258F"/>
    <w:rsid w:val="00552C92"/>
    <w:rsid w:val="0055318B"/>
    <w:rsid w:val="005533D4"/>
    <w:rsid w:val="00553964"/>
    <w:rsid w:val="00555766"/>
    <w:rsid w:val="005558A6"/>
    <w:rsid w:val="005565E8"/>
    <w:rsid w:val="00556810"/>
    <w:rsid w:val="00556ABE"/>
    <w:rsid w:val="00557050"/>
    <w:rsid w:val="00557466"/>
    <w:rsid w:val="005575FB"/>
    <w:rsid w:val="00557B81"/>
    <w:rsid w:val="00560457"/>
    <w:rsid w:val="00560F8A"/>
    <w:rsid w:val="005619D1"/>
    <w:rsid w:val="00561F3F"/>
    <w:rsid w:val="005620C4"/>
    <w:rsid w:val="005628E2"/>
    <w:rsid w:val="0056296A"/>
    <w:rsid w:val="0056347A"/>
    <w:rsid w:val="005636FC"/>
    <w:rsid w:val="0056424C"/>
    <w:rsid w:val="005648BE"/>
    <w:rsid w:val="005667CE"/>
    <w:rsid w:val="00570896"/>
    <w:rsid w:val="00570E5F"/>
    <w:rsid w:val="00571116"/>
    <w:rsid w:val="00571A84"/>
    <w:rsid w:val="00577E2E"/>
    <w:rsid w:val="00580096"/>
    <w:rsid w:val="005803DD"/>
    <w:rsid w:val="00580894"/>
    <w:rsid w:val="00581F34"/>
    <w:rsid w:val="005820E7"/>
    <w:rsid w:val="00582E25"/>
    <w:rsid w:val="00583FEB"/>
    <w:rsid w:val="00584383"/>
    <w:rsid w:val="00584570"/>
    <w:rsid w:val="005848BF"/>
    <w:rsid w:val="00585810"/>
    <w:rsid w:val="00586769"/>
    <w:rsid w:val="0058717C"/>
    <w:rsid w:val="005915E1"/>
    <w:rsid w:val="005918E8"/>
    <w:rsid w:val="00591E31"/>
    <w:rsid w:val="00592226"/>
    <w:rsid w:val="005932B9"/>
    <w:rsid w:val="0059444D"/>
    <w:rsid w:val="00594B72"/>
    <w:rsid w:val="0059502D"/>
    <w:rsid w:val="00595175"/>
    <w:rsid w:val="00595670"/>
    <w:rsid w:val="005956DF"/>
    <w:rsid w:val="005966E4"/>
    <w:rsid w:val="00596E81"/>
    <w:rsid w:val="005A00FF"/>
    <w:rsid w:val="005A012E"/>
    <w:rsid w:val="005A0FE0"/>
    <w:rsid w:val="005A1295"/>
    <w:rsid w:val="005A13E3"/>
    <w:rsid w:val="005A213A"/>
    <w:rsid w:val="005A3564"/>
    <w:rsid w:val="005A60F1"/>
    <w:rsid w:val="005A61CE"/>
    <w:rsid w:val="005A6E18"/>
    <w:rsid w:val="005A74FE"/>
    <w:rsid w:val="005A75D0"/>
    <w:rsid w:val="005A77A4"/>
    <w:rsid w:val="005A7C65"/>
    <w:rsid w:val="005B048D"/>
    <w:rsid w:val="005B2147"/>
    <w:rsid w:val="005B3537"/>
    <w:rsid w:val="005B64D9"/>
    <w:rsid w:val="005B64E0"/>
    <w:rsid w:val="005B6A7F"/>
    <w:rsid w:val="005B740E"/>
    <w:rsid w:val="005C0518"/>
    <w:rsid w:val="005C0809"/>
    <w:rsid w:val="005C1938"/>
    <w:rsid w:val="005C26F3"/>
    <w:rsid w:val="005C2785"/>
    <w:rsid w:val="005C34EE"/>
    <w:rsid w:val="005C36EB"/>
    <w:rsid w:val="005C39EE"/>
    <w:rsid w:val="005C40B4"/>
    <w:rsid w:val="005C4821"/>
    <w:rsid w:val="005C5289"/>
    <w:rsid w:val="005C5AE6"/>
    <w:rsid w:val="005C60E2"/>
    <w:rsid w:val="005C7563"/>
    <w:rsid w:val="005C7E8F"/>
    <w:rsid w:val="005D0ABE"/>
    <w:rsid w:val="005D0B23"/>
    <w:rsid w:val="005D0C77"/>
    <w:rsid w:val="005D26D0"/>
    <w:rsid w:val="005D4DBA"/>
    <w:rsid w:val="005D54A6"/>
    <w:rsid w:val="005D5710"/>
    <w:rsid w:val="005D5BB1"/>
    <w:rsid w:val="005D66EE"/>
    <w:rsid w:val="005D6C43"/>
    <w:rsid w:val="005D767F"/>
    <w:rsid w:val="005D79B5"/>
    <w:rsid w:val="005D7C32"/>
    <w:rsid w:val="005D7DF6"/>
    <w:rsid w:val="005E02F9"/>
    <w:rsid w:val="005E0BA9"/>
    <w:rsid w:val="005E25DC"/>
    <w:rsid w:val="005E44E6"/>
    <w:rsid w:val="005E57AF"/>
    <w:rsid w:val="005E5985"/>
    <w:rsid w:val="005E5DAB"/>
    <w:rsid w:val="005E60F8"/>
    <w:rsid w:val="005E6E4D"/>
    <w:rsid w:val="005E7331"/>
    <w:rsid w:val="005E7FCE"/>
    <w:rsid w:val="005F0E2B"/>
    <w:rsid w:val="005F1399"/>
    <w:rsid w:val="005F2570"/>
    <w:rsid w:val="005F2D7D"/>
    <w:rsid w:val="005F2E35"/>
    <w:rsid w:val="005F320B"/>
    <w:rsid w:val="005F3A78"/>
    <w:rsid w:val="005F60FD"/>
    <w:rsid w:val="005F69DA"/>
    <w:rsid w:val="005F7AE8"/>
    <w:rsid w:val="005F7C51"/>
    <w:rsid w:val="0060100F"/>
    <w:rsid w:val="0060105A"/>
    <w:rsid w:val="006017E3"/>
    <w:rsid w:val="006034A5"/>
    <w:rsid w:val="006045D7"/>
    <w:rsid w:val="00605726"/>
    <w:rsid w:val="00605D9A"/>
    <w:rsid w:val="0060641D"/>
    <w:rsid w:val="00606424"/>
    <w:rsid w:val="00607092"/>
    <w:rsid w:val="00610173"/>
    <w:rsid w:val="00610459"/>
    <w:rsid w:val="00610468"/>
    <w:rsid w:val="00610F5A"/>
    <w:rsid w:val="00611235"/>
    <w:rsid w:val="006132F0"/>
    <w:rsid w:val="0061419E"/>
    <w:rsid w:val="00614583"/>
    <w:rsid w:val="00614F20"/>
    <w:rsid w:val="00615B4C"/>
    <w:rsid w:val="0061606F"/>
    <w:rsid w:val="00620437"/>
    <w:rsid w:val="00621870"/>
    <w:rsid w:val="00622929"/>
    <w:rsid w:val="00623336"/>
    <w:rsid w:val="006248D6"/>
    <w:rsid w:val="00624D35"/>
    <w:rsid w:val="0062596F"/>
    <w:rsid w:val="00625EB1"/>
    <w:rsid w:val="0062619E"/>
    <w:rsid w:val="00626416"/>
    <w:rsid w:val="006266B9"/>
    <w:rsid w:val="00626AEE"/>
    <w:rsid w:val="00626E09"/>
    <w:rsid w:val="00627149"/>
    <w:rsid w:val="00627158"/>
    <w:rsid w:val="006275C2"/>
    <w:rsid w:val="0062796C"/>
    <w:rsid w:val="00627B9D"/>
    <w:rsid w:val="00627DC7"/>
    <w:rsid w:val="006304AC"/>
    <w:rsid w:val="006308F4"/>
    <w:rsid w:val="00630A4F"/>
    <w:rsid w:val="00630E8F"/>
    <w:rsid w:val="00631F88"/>
    <w:rsid w:val="00632580"/>
    <w:rsid w:val="0063290A"/>
    <w:rsid w:val="00633206"/>
    <w:rsid w:val="00634A77"/>
    <w:rsid w:val="00634F20"/>
    <w:rsid w:val="0063501B"/>
    <w:rsid w:val="006352E8"/>
    <w:rsid w:val="00635FBB"/>
    <w:rsid w:val="006360BF"/>
    <w:rsid w:val="006369D8"/>
    <w:rsid w:val="006374DC"/>
    <w:rsid w:val="0064016B"/>
    <w:rsid w:val="0064053A"/>
    <w:rsid w:val="00640632"/>
    <w:rsid w:val="00640F72"/>
    <w:rsid w:val="006430D7"/>
    <w:rsid w:val="006434C9"/>
    <w:rsid w:val="00643525"/>
    <w:rsid w:val="00643E8A"/>
    <w:rsid w:val="0064501D"/>
    <w:rsid w:val="006451A1"/>
    <w:rsid w:val="00645ABD"/>
    <w:rsid w:val="00645F33"/>
    <w:rsid w:val="00647035"/>
    <w:rsid w:val="006503B0"/>
    <w:rsid w:val="00650D89"/>
    <w:rsid w:val="006512D9"/>
    <w:rsid w:val="006519B4"/>
    <w:rsid w:val="00652A9A"/>
    <w:rsid w:val="00653D5B"/>
    <w:rsid w:val="0065416A"/>
    <w:rsid w:val="00655564"/>
    <w:rsid w:val="006562C2"/>
    <w:rsid w:val="00656BB4"/>
    <w:rsid w:val="00657F44"/>
    <w:rsid w:val="00660509"/>
    <w:rsid w:val="006613D7"/>
    <w:rsid w:val="006624F4"/>
    <w:rsid w:val="00662614"/>
    <w:rsid w:val="00662749"/>
    <w:rsid w:val="006631FA"/>
    <w:rsid w:val="00664006"/>
    <w:rsid w:val="006672B2"/>
    <w:rsid w:val="0067097B"/>
    <w:rsid w:val="00670C12"/>
    <w:rsid w:val="00670F33"/>
    <w:rsid w:val="006713E5"/>
    <w:rsid w:val="006738C9"/>
    <w:rsid w:val="006751D9"/>
    <w:rsid w:val="00676FB7"/>
    <w:rsid w:val="006816BD"/>
    <w:rsid w:val="006816E5"/>
    <w:rsid w:val="00681E2A"/>
    <w:rsid w:val="00681F36"/>
    <w:rsid w:val="006822E5"/>
    <w:rsid w:val="0068342A"/>
    <w:rsid w:val="00683583"/>
    <w:rsid w:val="006843A9"/>
    <w:rsid w:val="00684CCD"/>
    <w:rsid w:val="00687987"/>
    <w:rsid w:val="006902E7"/>
    <w:rsid w:val="006904B4"/>
    <w:rsid w:val="00690BC1"/>
    <w:rsid w:val="00690D59"/>
    <w:rsid w:val="00691320"/>
    <w:rsid w:val="00691B45"/>
    <w:rsid w:val="00692EC9"/>
    <w:rsid w:val="00692F7F"/>
    <w:rsid w:val="00693BD3"/>
    <w:rsid w:val="00693DFC"/>
    <w:rsid w:val="006946FB"/>
    <w:rsid w:val="00694C5D"/>
    <w:rsid w:val="0069554D"/>
    <w:rsid w:val="00696838"/>
    <w:rsid w:val="00697DBD"/>
    <w:rsid w:val="006A050E"/>
    <w:rsid w:val="006A0556"/>
    <w:rsid w:val="006A1A3C"/>
    <w:rsid w:val="006A1E6D"/>
    <w:rsid w:val="006A22E6"/>
    <w:rsid w:val="006A3734"/>
    <w:rsid w:val="006A37F5"/>
    <w:rsid w:val="006A384D"/>
    <w:rsid w:val="006A3CA7"/>
    <w:rsid w:val="006A4458"/>
    <w:rsid w:val="006A4DC7"/>
    <w:rsid w:val="006A5129"/>
    <w:rsid w:val="006A57C0"/>
    <w:rsid w:val="006A76A4"/>
    <w:rsid w:val="006A77BB"/>
    <w:rsid w:val="006A77D1"/>
    <w:rsid w:val="006B011C"/>
    <w:rsid w:val="006B0525"/>
    <w:rsid w:val="006B07A9"/>
    <w:rsid w:val="006B1567"/>
    <w:rsid w:val="006B1E6D"/>
    <w:rsid w:val="006B4CC4"/>
    <w:rsid w:val="006B545C"/>
    <w:rsid w:val="006B5A50"/>
    <w:rsid w:val="006B5F02"/>
    <w:rsid w:val="006B6012"/>
    <w:rsid w:val="006B65D4"/>
    <w:rsid w:val="006B6C36"/>
    <w:rsid w:val="006B6CCE"/>
    <w:rsid w:val="006B7B1F"/>
    <w:rsid w:val="006B7D7B"/>
    <w:rsid w:val="006C1432"/>
    <w:rsid w:val="006C20EF"/>
    <w:rsid w:val="006C34B7"/>
    <w:rsid w:val="006C3759"/>
    <w:rsid w:val="006C3B17"/>
    <w:rsid w:val="006C48F4"/>
    <w:rsid w:val="006C4BA1"/>
    <w:rsid w:val="006C5A73"/>
    <w:rsid w:val="006C6F76"/>
    <w:rsid w:val="006C7FF0"/>
    <w:rsid w:val="006D1317"/>
    <w:rsid w:val="006D193F"/>
    <w:rsid w:val="006D25A2"/>
    <w:rsid w:val="006D32EA"/>
    <w:rsid w:val="006D32FD"/>
    <w:rsid w:val="006D3970"/>
    <w:rsid w:val="006D3D0D"/>
    <w:rsid w:val="006D3D5C"/>
    <w:rsid w:val="006D60B9"/>
    <w:rsid w:val="006D6502"/>
    <w:rsid w:val="006D6C86"/>
    <w:rsid w:val="006D72A2"/>
    <w:rsid w:val="006D741C"/>
    <w:rsid w:val="006E0B79"/>
    <w:rsid w:val="006E21B1"/>
    <w:rsid w:val="006E269E"/>
    <w:rsid w:val="006E2D80"/>
    <w:rsid w:val="006E52B5"/>
    <w:rsid w:val="006E5858"/>
    <w:rsid w:val="006E6C2D"/>
    <w:rsid w:val="006E7819"/>
    <w:rsid w:val="006F19DB"/>
    <w:rsid w:val="006F2330"/>
    <w:rsid w:val="006F3059"/>
    <w:rsid w:val="006F3368"/>
    <w:rsid w:val="006F3EB7"/>
    <w:rsid w:val="006F4A05"/>
    <w:rsid w:val="006F4F46"/>
    <w:rsid w:val="006F79F1"/>
    <w:rsid w:val="00700317"/>
    <w:rsid w:val="00700589"/>
    <w:rsid w:val="00700FFA"/>
    <w:rsid w:val="00701467"/>
    <w:rsid w:val="00702E96"/>
    <w:rsid w:val="00703CE7"/>
    <w:rsid w:val="00704422"/>
    <w:rsid w:val="00705AEB"/>
    <w:rsid w:val="00710EDD"/>
    <w:rsid w:val="00712390"/>
    <w:rsid w:val="007124C3"/>
    <w:rsid w:val="00713DA0"/>
    <w:rsid w:val="007142D1"/>
    <w:rsid w:val="00715DA5"/>
    <w:rsid w:val="00716562"/>
    <w:rsid w:val="007171B6"/>
    <w:rsid w:val="00717A7E"/>
    <w:rsid w:val="00717E38"/>
    <w:rsid w:val="00720C98"/>
    <w:rsid w:val="00721080"/>
    <w:rsid w:val="007210C7"/>
    <w:rsid w:val="007212A7"/>
    <w:rsid w:val="00722044"/>
    <w:rsid w:val="00722EB3"/>
    <w:rsid w:val="00722F97"/>
    <w:rsid w:val="00724497"/>
    <w:rsid w:val="00725214"/>
    <w:rsid w:val="00726297"/>
    <w:rsid w:val="007265D5"/>
    <w:rsid w:val="00727EB0"/>
    <w:rsid w:val="00727F4E"/>
    <w:rsid w:val="007303B0"/>
    <w:rsid w:val="00730D67"/>
    <w:rsid w:val="00731880"/>
    <w:rsid w:val="00731BD1"/>
    <w:rsid w:val="00731E06"/>
    <w:rsid w:val="00731EEF"/>
    <w:rsid w:val="007327B8"/>
    <w:rsid w:val="007339FC"/>
    <w:rsid w:val="0073482B"/>
    <w:rsid w:val="00735290"/>
    <w:rsid w:val="007370CF"/>
    <w:rsid w:val="00737907"/>
    <w:rsid w:val="0074071E"/>
    <w:rsid w:val="00741121"/>
    <w:rsid w:val="007417CA"/>
    <w:rsid w:val="007424AE"/>
    <w:rsid w:val="00742DBD"/>
    <w:rsid w:val="00743657"/>
    <w:rsid w:val="007451F2"/>
    <w:rsid w:val="007462A7"/>
    <w:rsid w:val="007470D2"/>
    <w:rsid w:val="007478B1"/>
    <w:rsid w:val="0075028A"/>
    <w:rsid w:val="00750A93"/>
    <w:rsid w:val="00751918"/>
    <w:rsid w:val="00753539"/>
    <w:rsid w:val="00754B41"/>
    <w:rsid w:val="00755335"/>
    <w:rsid w:val="00755D58"/>
    <w:rsid w:val="00756395"/>
    <w:rsid w:val="00756979"/>
    <w:rsid w:val="00756C24"/>
    <w:rsid w:val="00757CA8"/>
    <w:rsid w:val="00757F93"/>
    <w:rsid w:val="007621EA"/>
    <w:rsid w:val="00762C8D"/>
    <w:rsid w:val="0076336C"/>
    <w:rsid w:val="0076424F"/>
    <w:rsid w:val="00764287"/>
    <w:rsid w:val="00764AEE"/>
    <w:rsid w:val="00765325"/>
    <w:rsid w:val="00765FAD"/>
    <w:rsid w:val="007663BD"/>
    <w:rsid w:val="00767B1D"/>
    <w:rsid w:val="00771742"/>
    <w:rsid w:val="00772A8C"/>
    <w:rsid w:val="00773841"/>
    <w:rsid w:val="0077386C"/>
    <w:rsid w:val="00773D26"/>
    <w:rsid w:val="00773E68"/>
    <w:rsid w:val="0077460F"/>
    <w:rsid w:val="007755E5"/>
    <w:rsid w:val="00775F1D"/>
    <w:rsid w:val="007765A1"/>
    <w:rsid w:val="00776E36"/>
    <w:rsid w:val="00777C7F"/>
    <w:rsid w:val="00777C96"/>
    <w:rsid w:val="0078084C"/>
    <w:rsid w:val="00780DE2"/>
    <w:rsid w:val="00780E1D"/>
    <w:rsid w:val="007814C7"/>
    <w:rsid w:val="00781C21"/>
    <w:rsid w:val="0078281A"/>
    <w:rsid w:val="007839FD"/>
    <w:rsid w:val="00783A32"/>
    <w:rsid w:val="00783FFF"/>
    <w:rsid w:val="007847DD"/>
    <w:rsid w:val="0078557E"/>
    <w:rsid w:val="0078679F"/>
    <w:rsid w:val="0078695B"/>
    <w:rsid w:val="00786B99"/>
    <w:rsid w:val="00792102"/>
    <w:rsid w:val="0079227B"/>
    <w:rsid w:val="00792AC1"/>
    <w:rsid w:val="00793255"/>
    <w:rsid w:val="007933CA"/>
    <w:rsid w:val="0079399E"/>
    <w:rsid w:val="007953AC"/>
    <w:rsid w:val="00795E4E"/>
    <w:rsid w:val="00796286"/>
    <w:rsid w:val="007963BC"/>
    <w:rsid w:val="00797ED4"/>
    <w:rsid w:val="007A0B9C"/>
    <w:rsid w:val="007A2309"/>
    <w:rsid w:val="007A23F8"/>
    <w:rsid w:val="007A30E8"/>
    <w:rsid w:val="007A3F76"/>
    <w:rsid w:val="007A561F"/>
    <w:rsid w:val="007A7734"/>
    <w:rsid w:val="007B0010"/>
    <w:rsid w:val="007B0DBF"/>
    <w:rsid w:val="007B181A"/>
    <w:rsid w:val="007B1FDD"/>
    <w:rsid w:val="007B2483"/>
    <w:rsid w:val="007B2F1E"/>
    <w:rsid w:val="007B4716"/>
    <w:rsid w:val="007B4E90"/>
    <w:rsid w:val="007B5550"/>
    <w:rsid w:val="007B5C19"/>
    <w:rsid w:val="007B6DD0"/>
    <w:rsid w:val="007B74C8"/>
    <w:rsid w:val="007B7536"/>
    <w:rsid w:val="007C052A"/>
    <w:rsid w:val="007C0D32"/>
    <w:rsid w:val="007C1A7E"/>
    <w:rsid w:val="007C1EBB"/>
    <w:rsid w:val="007C592C"/>
    <w:rsid w:val="007C5F3D"/>
    <w:rsid w:val="007C5F59"/>
    <w:rsid w:val="007C6511"/>
    <w:rsid w:val="007C7264"/>
    <w:rsid w:val="007C74FC"/>
    <w:rsid w:val="007D0834"/>
    <w:rsid w:val="007D1E2B"/>
    <w:rsid w:val="007D2BA1"/>
    <w:rsid w:val="007D2C07"/>
    <w:rsid w:val="007D4A65"/>
    <w:rsid w:val="007D5377"/>
    <w:rsid w:val="007D54B4"/>
    <w:rsid w:val="007D6920"/>
    <w:rsid w:val="007D6D0B"/>
    <w:rsid w:val="007D7443"/>
    <w:rsid w:val="007D78B0"/>
    <w:rsid w:val="007E031E"/>
    <w:rsid w:val="007E0CB3"/>
    <w:rsid w:val="007E1697"/>
    <w:rsid w:val="007E2558"/>
    <w:rsid w:val="007E64EE"/>
    <w:rsid w:val="007F0161"/>
    <w:rsid w:val="007F08F6"/>
    <w:rsid w:val="007F1093"/>
    <w:rsid w:val="007F1901"/>
    <w:rsid w:val="007F2FE1"/>
    <w:rsid w:val="007F4D77"/>
    <w:rsid w:val="007F5E05"/>
    <w:rsid w:val="007F6063"/>
    <w:rsid w:val="007F6921"/>
    <w:rsid w:val="007F6EE0"/>
    <w:rsid w:val="008019B1"/>
    <w:rsid w:val="00801BBD"/>
    <w:rsid w:val="00802862"/>
    <w:rsid w:val="00802FA4"/>
    <w:rsid w:val="008036CA"/>
    <w:rsid w:val="0080496C"/>
    <w:rsid w:val="008059B5"/>
    <w:rsid w:val="00805A6D"/>
    <w:rsid w:val="0081044A"/>
    <w:rsid w:val="00810E44"/>
    <w:rsid w:val="00811655"/>
    <w:rsid w:val="0081240C"/>
    <w:rsid w:val="00812DAF"/>
    <w:rsid w:val="00815266"/>
    <w:rsid w:val="00815396"/>
    <w:rsid w:val="00815BBA"/>
    <w:rsid w:val="008161E9"/>
    <w:rsid w:val="00817075"/>
    <w:rsid w:val="0082045E"/>
    <w:rsid w:val="00824125"/>
    <w:rsid w:val="0082567D"/>
    <w:rsid w:val="00825F95"/>
    <w:rsid w:val="00826AEF"/>
    <w:rsid w:val="00827D51"/>
    <w:rsid w:val="00827E69"/>
    <w:rsid w:val="008306A0"/>
    <w:rsid w:val="00831A73"/>
    <w:rsid w:val="00831E12"/>
    <w:rsid w:val="00832EF5"/>
    <w:rsid w:val="0083303A"/>
    <w:rsid w:val="00833496"/>
    <w:rsid w:val="00834A4B"/>
    <w:rsid w:val="00835366"/>
    <w:rsid w:val="00835841"/>
    <w:rsid w:val="008359A0"/>
    <w:rsid w:val="008372EC"/>
    <w:rsid w:val="00837B2E"/>
    <w:rsid w:val="0084156F"/>
    <w:rsid w:val="00841EF7"/>
    <w:rsid w:val="00844E93"/>
    <w:rsid w:val="00845821"/>
    <w:rsid w:val="008459BA"/>
    <w:rsid w:val="00845D8D"/>
    <w:rsid w:val="00845FEF"/>
    <w:rsid w:val="00846506"/>
    <w:rsid w:val="00850842"/>
    <w:rsid w:val="008510D5"/>
    <w:rsid w:val="00851F98"/>
    <w:rsid w:val="0085290E"/>
    <w:rsid w:val="008529C5"/>
    <w:rsid w:val="00852A6D"/>
    <w:rsid w:val="00852CC6"/>
    <w:rsid w:val="008536D1"/>
    <w:rsid w:val="00855818"/>
    <w:rsid w:val="00855B47"/>
    <w:rsid w:val="008560AC"/>
    <w:rsid w:val="00856D75"/>
    <w:rsid w:val="00857142"/>
    <w:rsid w:val="008617F6"/>
    <w:rsid w:val="008634F2"/>
    <w:rsid w:val="00863A7E"/>
    <w:rsid w:val="00864331"/>
    <w:rsid w:val="00864388"/>
    <w:rsid w:val="00865CFA"/>
    <w:rsid w:val="008665F5"/>
    <w:rsid w:val="008668B2"/>
    <w:rsid w:val="008672A1"/>
    <w:rsid w:val="00867B45"/>
    <w:rsid w:val="00867E0F"/>
    <w:rsid w:val="00870137"/>
    <w:rsid w:val="00871EE4"/>
    <w:rsid w:val="0087227B"/>
    <w:rsid w:val="0087259C"/>
    <w:rsid w:val="00873023"/>
    <w:rsid w:val="00873E0C"/>
    <w:rsid w:val="00876684"/>
    <w:rsid w:val="00876A2E"/>
    <w:rsid w:val="008778CC"/>
    <w:rsid w:val="00880BE0"/>
    <w:rsid w:val="00881578"/>
    <w:rsid w:val="0088173D"/>
    <w:rsid w:val="00881BAB"/>
    <w:rsid w:val="00882BA2"/>
    <w:rsid w:val="00882F05"/>
    <w:rsid w:val="008830FE"/>
    <w:rsid w:val="0088354F"/>
    <w:rsid w:val="0088373A"/>
    <w:rsid w:val="00883F91"/>
    <w:rsid w:val="00884E10"/>
    <w:rsid w:val="00884FD9"/>
    <w:rsid w:val="00885948"/>
    <w:rsid w:val="00885C17"/>
    <w:rsid w:val="008870E7"/>
    <w:rsid w:val="00887D2A"/>
    <w:rsid w:val="00887F6D"/>
    <w:rsid w:val="00890685"/>
    <w:rsid w:val="008909DD"/>
    <w:rsid w:val="00892FCB"/>
    <w:rsid w:val="0089350C"/>
    <w:rsid w:val="00893ED1"/>
    <w:rsid w:val="0089410C"/>
    <w:rsid w:val="00894572"/>
    <w:rsid w:val="00894B0A"/>
    <w:rsid w:val="0089612E"/>
    <w:rsid w:val="0089654F"/>
    <w:rsid w:val="008966CD"/>
    <w:rsid w:val="008A1692"/>
    <w:rsid w:val="008A349A"/>
    <w:rsid w:val="008A4CB5"/>
    <w:rsid w:val="008A5796"/>
    <w:rsid w:val="008A7DD1"/>
    <w:rsid w:val="008B0DC4"/>
    <w:rsid w:val="008B0E05"/>
    <w:rsid w:val="008B0F18"/>
    <w:rsid w:val="008B1D89"/>
    <w:rsid w:val="008B2792"/>
    <w:rsid w:val="008B3C18"/>
    <w:rsid w:val="008B450F"/>
    <w:rsid w:val="008B4C0A"/>
    <w:rsid w:val="008B5304"/>
    <w:rsid w:val="008B562C"/>
    <w:rsid w:val="008B7480"/>
    <w:rsid w:val="008C055F"/>
    <w:rsid w:val="008C08D8"/>
    <w:rsid w:val="008C105B"/>
    <w:rsid w:val="008C32D0"/>
    <w:rsid w:val="008C32D8"/>
    <w:rsid w:val="008C36F5"/>
    <w:rsid w:val="008C394C"/>
    <w:rsid w:val="008C4296"/>
    <w:rsid w:val="008C490D"/>
    <w:rsid w:val="008C49F6"/>
    <w:rsid w:val="008C53D8"/>
    <w:rsid w:val="008C5475"/>
    <w:rsid w:val="008C5FB1"/>
    <w:rsid w:val="008C6F45"/>
    <w:rsid w:val="008C771B"/>
    <w:rsid w:val="008C785A"/>
    <w:rsid w:val="008D11A0"/>
    <w:rsid w:val="008D16AE"/>
    <w:rsid w:val="008D1804"/>
    <w:rsid w:val="008D1931"/>
    <w:rsid w:val="008D1A65"/>
    <w:rsid w:val="008D1C4D"/>
    <w:rsid w:val="008D1D85"/>
    <w:rsid w:val="008D1ED3"/>
    <w:rsid w:val="008D21FE"/>
    <w:rsid w:val="008D326A"/>
    <w:rsid w:val="008D3E81"/>
    <w:rsid w:val="008D3EF2"/>
    <w:rsid w:val="008D45A6"/>
    <w:rsid w:val="008D4B0E"/>
    <w:rsid w:val="008D4B44"/>
    <w:rsid w:val="008D6173"/>
    <w:rsid w:val="008D721B"/>
    <w:rsid w:val="008D72A6"/>
    <w:rsid w:val="008D7E37"/>
    <w:rsid w:val="008E14AC"/>
    <w:rsid w:val="008E179D"/>
    <w:rsid w:val="008E5621"/>
    <w:rsid w:val="008E56D9"/>
    <w:rsid w:val="008E5B3B"/>
    <w:rsid w:val="008F0629"/>
    <w:rsid w:val="008F22B6"/>
    <w:rsid w:val="008F329C"/>
    <w:rsid w:val="008F36F2"/>
    <w:rsid w:val="008F3924"/>
    <w:rsid w:val="008F6283"/>
    <w:rsid w:val="008F714B"/>
    <w:rsid w:val="00900605"/>
    <w:rsid w:val="00900729"/>
    <w:rsid w:val="009024A2"/>
    <w:rsid w:val="0090256D"/>
    <w:rsid w:val="00903CDA"/>
    <w:rsid w:val="00903DC5"/>
    <w:rsid w:val="0090478B"/>
    <w:rsid w:val="00904F7C"/>
    <w:rsid w:val="00905410"/>
    <w:rsid w:val="00905B53"/>
    <w:rsid w:val="00905B80"/>
    <w:rsid w:val="00905C76"/>
    <w:rsid w:val="00906C6D"/>
    <w:rsid w:val="00907770"/>
    <w:rsid w:val="00907A78"/>
    <w:rsid w:val="0091009C"/>
    <w:rsid w:val="00911633"/>
    <w:rsid w:val="0091199B"/>
    <w:rsid w:val="00911B93"/>
    <w:rsid w:val="00911BED"/>
    <w:rsid w:val="009127C1"/>
    <w:rsid w:val="009141FC"/>
    <w:rsid w:val="0091425E"/>
    <w:rsid w:val="009147EB"/>
    <w:rsid w:val="0091517F"/>
    <w:rsid w:val="0091558E"/>
    <w:rsid w:val="00915A04"/>
    <w:rsid w:val="00920CC3"/>
    <w:rsid w:val="009220B5"/>
    <w:rsid w:val="009222B3"/>
    <w:rsid w:val="009225C5"/>
    <w:rsid w:val="00923C3A"/>
    <w:rsid w:val="00923F81"/>
    <w:rsid w:val="0092415D"/>
    <w:rsid w:val="009272D7"/>
    <w:rsid w:val="0093027D"/>
    <w:rsid w:val="00931505"/>
    <w:rsid w:val="00931F3D"/>
    <w:rsid w:val="0093377F"/>
    <w:rsid w:val="0093459C"/>
    <w:rsid w:val="00940330"/>
    <w:rsid w:val="00941A4C"/>
    <w:rsid w:val="009422CD"/>
    <w:rsid w:val="00942AAB"/>
    <w:rsid w:val="00944169"/>
    <w:rsid w:val="009447E5"/>
    <w:rsid w:val="00945AAA"/>
    <w:rsid w:val="00946D1D"/>
    <w:rsid w:val="00947714"/>
    <w:rsid w:val="00947759"/>
    <w:rsid w:val="0094797F"/>
    <w:rsid w:val="009504E9"/>
    <w:rsid w:val="009516B6"/>
    <w:rsid w:val="009516EF"/>
    <w:rsid w:val="00951774"/>
    <w:rsid w:val="009518EF"/>
    <w:rsid w:val="00952640"/>
    <w:rsid w:val="00953E80"/>
    <w:rsid w:val="0095447B"/>
    <w:rsid w:val="00955040"/>
    <w:rsid w:val="00955D2F"/>
    <w:rsid w:val="00955EDE"/>
    <w:rsid w:val="00955F6A"/>
    <w:rsid w:val="00961070"/>
    <w:rsid w:val="009613FD"/>
    <w:rsid w:val="00961A66"/>
    <w:rsid w:val="00961B05"/>
    <w:rsid w:val="00961D85"/>
    <w:rsid w:val="00961F11"/>
    <w:rsid w:val="00963983"/>
    <w:rsid w:val="0096661F"/>
    <w:rsid w:val="009675B3"/>
    <w:rsid w:val="009701D4"/>
    <w:rsid w:val="00970555"/>
    <w:rsid w:val="00970E9E"/>
    <w:rsid w:val="00971578"/>
    <w:rsid w:val="0097167C"/>
    <w:rsid w:val="00974BED"/>
    <w:rsid w:val="00975157"/>
    <w:rsid w:val="00975A49"/>
    <w:rsid w:val="00977220"/>
    <w:rsid w:val="00977678"/>
    <w:rsid w:val="0097786A"/>
    <w:rsid w:val="00977A0D"/>
    <w:rsid w:val="00980293"/>
    <w:rsid w:val="0098038A"/>
    <w:rsid w:val="0098094A"/>
    <w:rsid w:val="00980D6A"/>
    <w:rsid w:val="00980D85"/>
    <w:rsid w:val="009817FE"/>
    <w:rsid w:val="00983B7E"/>
    <w:rsid w:val="0098431C"/>
    <w:rsid w:val="0098488C"/>
    <w:rsid w:val="00985B8F"/>
    <w:rsid w:val="00985BEF"/>
    <w:rsid w:val="00986CF7"/>
    <w:rsid w:val="009874E3"/>
    <w:rsid w:val="00987E20"/>
    <w:rsid w:val="00990848"/>
    <w:rsid w:val="00991B95"/>
    <w:rsid w:val="00991F84"/>
    <w:rsid w:val="009926A0"/>
    <w:rsid w:val="00994610"/>
    <w:rsid w:val="0099559F"/>
    <w:rsid w:val="009A0A0F"/>
    <w:rsid w:val="009A0A89"/>
    <w:rsid w:val="009A159A"/>
    <w:rsid w:val="009A163E"/>
    <w:rsid w:val="009A1B00"/>
    <w:rsid w:val="009A35E4"/>
    <w:rsid w:val="009A4151"/>
    <w:rsid w:val="009A4270"/>
    <w:rsid w:val="009A477A"/>
    <w:rsid w:val="009A4E82"/>
    <w:rsid w:val="009A5703"/>
    <w:rsid w:val="009A63A5"/>
    <w:rsid w:val="009A7229"/>
    <w:rsid w:val="009A72E1"/>
    <w:rsid w:val="009A7527"/>
    <w:rsid w:val="009A77C5"/>
    <w:rsid w:val="009A786C"/>
    <w:rsid w:val="009B2170"/>
    <w:rsid w:val="009B2185"/>
    <w:rsid w:val="009B2478"/>
    <w:rsid w:val="009B2B02"/>
    <w:rsid w:val="009B35FD"/>
    <w:rsid w:val="009B5288"/>
    <w:rsid w:val="009C049E"/>
    <w:rsid w:val="009C0563"/>
    <w:rsid w:val="009C0730"/>
    <w:rsid w:val="009C181B"/>
    <w:rsid w:val="009C1C54"/>
    <w:rsid w:val="009C2ACB"/>
    <w:rsid w:val="009C2BAE"/>
    <w:rsid w:val="009C2D92"/>
    <w:rsid w:val="009C2DDA"/>
    <w:rsid w:val="009C3035"/>
    <w:rsid w:val="009C3865"/>
    <w:rsid w:val="009C3B46"/>
    <w:rsid w:val="009C489D"/>
    <w:rsid w:val="009C4C4E"/>
    <w:rsid w:val="009C4CF5"/>
    <w:rsid w:val="009C57F6"/>
    <w:rsid w:val="009C67D5"/>
    <w:rsid w:val="009D0072"/>
    <w:rsid w:val="009D2AFE"/>
    <w:rsid w:val="009D4E63"/>
    <w:rsid w:val="009D4F85"/>
    <w:rsid w:val="009D5826"/>
    <w:rsid w:val="009D5FED"/>
    <w:rsid w:val="009D7EA0"/>
    <w:rsid w:val="009E03D5"/>
    <w:rsid w:val="009E3330"/>
    <w:rsid w:val="009E3EF0"/>
    <w:rsid w:val="009E432C"/>
    <w:rsid w:val="009E4EBA"/>
    <w:rsid w:val="009E582B"/>
    <w:rsid w:val="009E5DD5"/>
    <w:rsid w:val="009E602C"/>
    <w:rsid w:val="009E6C0A"/>
    <w:rsid w:val="009F1568"/>
    <w:rsid w:val="009F1CEC"/>
    <w:rsid w:val="009F1E25"/>
    <w:rsid w:val="009F204E"/>
    <w:rsid w:val="009F3B40"/>
    <w:rsid w:val="009F7743"/>
    <w:rsid w:val="009F792D"/>
    <w:rsid w:val="009F7B77"/>
    <w:rsid w:val="00A0269D"/>
    <w:rsid w:val="00A0314A"/>
    <w:rsid w:val="00A04143"/>
    <w:rsid w:val="00A04438"/>
    <w:rsid w:val="00A047D4"/>
    <w:rsid w:val="00A05098"/>
    <w:rsid w:val="00A0520C"/>
    <w:rsid w:val="00A05A19"/>
    <w:rsid w:val="00A05A77"/>
    <w:rsid w:val="00A07A89"/>
    <w:rsid w:val="00A11D72"/>
    <w:rsid w:val="00A12490"/>
    <w:rsid w:val="00A134D2"/>
    <w:rsid w:val="00A13BA1"/>
    <w:rsid w:val="00A142FA"/>
    <w:rsid w:val="00A14EB4"/>
    <w:rsid w:val="00A1516E"/>
    <w:rsid w:val="00A15942"/>
    <w:rsid w:val="00A15F55"/>
    <w:rsid w:val="00A170C3"/>
    <w:rsid w:val="00A170FC"/>
    <w:rsid w:val="00A178D3"/>
    <w:rsid w:val="00A24B55"/>
    <w:rsid w:val="00A25458"/>
    <w:rsid w:val="00A26EC0"/>
    <w:rsid w:val="00A27979"/>
    <w:rsid w:val="00A3015D"/>
    <w:rsid w:val="00A305F8"/>
    <w:rsid w:val="00A30BA6"/>
    <w:rsid w:val="00A3150A"/>
    <w:rsid w:val="00A32DE5"/>
    <w:rsid w:val="00A33F64"/>
    <w:rsid w:val="00A37057"/>
    <w:rsid w:val="00A400D4"/>
    <w:rsid w:val="00A4135C"/>
    <w:rsid w:val="00A41F58"/>
    <w:rsid w:val="00A42899"/>
    <w:rsid w:val="00A42F02"/>
    <w:rsid w:val="00A42F4B"/>
    <w:rsid w:val="00A43299"/>
    <w:rsid w:val="00A4373E"/>
    <w:rsid w:val="00A43AB7"/>
    <w:rsid w:val="00A43C7C"/>
    <w:rsid w:val="00A449F2"/>
    <w:rsid w:val="00A4571D"/>
    <w:rsid w:val="00A45D79"/>
    <w:rsid w:val="00A45DE9"/>
    <w:rsid w:val="00A46B79"/>
    <w:rsid w:val="00A50054"/>
    <w:rsid w:val="00A50F0F"/>
    <w:rsid w:val="00A511E7"/>
    <w:rsid w:val="00A5180F"/>
    <w:rsid w:val="00A51C59"/>
    <w:rsid w:val="00A53286"/>
    <w:rsid w:val="00A54165"/>
    <w:rsid w:val="00A5432C"/>
    <w:rsid w:val="00A54607"/>
    <w:rsid w:val="00A54FBF"/>
    <w:rsid w:val="00A55554"/>
    <w:rsid w:val="00A569B0"/>
    <w:rsid w:val="00A57E97"/>
    <w:rsid w:val="00A60709"/>
    <w:rsid w:val="00A61073"/>
    <w:rsid w:val="00A61266"/>
    <w:rsid w:val="00A62EEA"/>
    <w:rsid w:val="00A64537"/>
    <w:rsid w:val="00A64AF2"/>
    <w:rsid w:val="00A65103"/>
    <w:rsid w:val="00A66210"/>
    <w:rsid w:val="00A67351"/>
    <w:rsid w:val="00A7062C"/>
    <w:rsid w:val="00A70B26"/>
    <w:rsid w:val="00A71FAF"/>
    <w:rsid w:val="00A720AC"/>
    <w:rsid w:val="00A722AD"/>
    <w:rsid w:val="00A72869"/>
    <w:rsid w:val="00A7332B"/>
    <w:rsid w:val="00A73348"/>
    <w:rsid w:val="00A734C9"/>
    <w:rsid w:val="00A73752"/>
    <w:rsid w:val="00A73FB1"/>
    <w:rsid w:val="00A74286"/>
    <w:rsid w:val="00A74652"/>
    <w:rsid w:val="00A756F7"/>
    <w:rsid w:val="00A75A2D"/>
    <w:rsid w:val="00A76137"/>
    <w:rsid w:val="00A77147"/>
    <w:rsid w:val="00A7799A"/>
    <w:rsid w:val="00A77C2C"/>
    <w:rsid w:val="00A77D7B"/>
    <w:rsid w:val="00A810E2"/>
    <w:rsid w:val="00A812F5"/>
    <w:rsid w:val="00A81F9B"/>
    <w:rsid w:val="00A823BA"/>
    <w:rsid w:val="00A85B6B"/>
    <w:rsid w:val="00A87F5C"/>
    <w:rsid w:val="00A90290"/>
    <w:rsid w:val="00A9042B"/>
    <w:rsid w:val="00A90A70"/>
    <w:rsid w:val="00A90C2A"/>
    <w:rsid w:val="00A9142E"/>
    <w:rsid w:val="00A929FE"/>
    <w:rsid w:val="00A92D9E"/>
    <w:rsid w:val="00A9318B"/>
    <w:rsid w:val="00A93194"/>
    <w:rsid w:val="00A943BA"/>
    <w:rsid w:val="00A94AA4"/>
    <w:rsid w:val="00A94E4B"/>
    <w:rsid w:val="00A953BF"/>
    <w:rsid w:val="00A954DA"/>
    <w:rsid w:val="00A95EDD"/>
    <w:rsid w:val="00A961CE"/>
    <w:rsid w:val="00A96349"/>
    <w:rsid w:val="00A964F4"/>
    <w:rsid w:val="00A9753C"/>
    <w:rsid w:val="00A97D49"/>
    <w:rsid w:val="00A97DFF"/>
    <w:rsid w:val="00AA0EE9"/>
    <w:rsid w:val="00AA12FF"/>
    <w:rsid w:val="00AA1C9C"/>
    <w:rsid w:val="00AA2396"/>
    <w:rsid w:val="00AA2E3E"/>
    <w:rsid w:val="00AA4DFC"/>
    <w:rsid w:val="00AA5347"/>
    <w:rsid w:val="00AA57DF"/>
    <w:rsid w:val="00AA5D80"/>
    <w:rsid w:val="00AA6317"/>
    <w:rsid w:val="00AA64F9"/>
    <w:rsid w:val="00AA6AA3"/>
    <w:rsid w:val="00AA73CB"/>
    <w:rsid w:val="00AB0034"/>
    <w:rsid w:val="00AB0E5F"/>
    <w:rsid w:val="00AB15E6"/>
    <w:rsid w:val="00AB1AB7"/>
    <w:rsid w:val="00AB3620"/>
    <w:rsid w:val="00AB40AF"/>
    <w:rsid w:val="00AB4A44"/>
    <w:rsid w:val="00AB4FB3"/>
    <w:rsid w:val="00AB5F58"/>
    <w:rsid w:val="00AC0E0B"/>
    <w:rsid w:val="00AC11A2"/>
    <w:rsid w:val="00AC1C92"/>
    <w:rsid w:val="00AC1E0C"/>
    <w:rsid w:val="00AC267E"/>
    <w:rsid w:val="00AC372B"/>
    <w:rsid w:val="00AC3D82"/>
    <w:rsid w:val="00AC46DB"/>
    <w:rsid w:val="00AC4F85"/>
    <w:rsid w:val="00AC5540"/>
    <w:rsid w:val="00AC58F2"/>
    <w:rsid w:val="00AC5D47"/>
    <w:rsid w:val="00AD0F4A"/>
    <w:rsid w:val="00AD156C"/>
    <w:rsid w:val="00AD1D56"/>
    <w:rsid w:val="00AD2619"/>
    <w:rsid w:val="00AD2E91"/>
    <w:rsid w:val="00AD4A8F"/>
    <w:rsid w:val="00AD4F94"/>
    <w:rsid w:val="00AD5F3B"/>
    <w:rsid w:val="00AD651E"/>
    <w:rsid w:val="00AD66F6"/>
    <w:rsid w:val="00AD6B51"/>
    <w:rsid w:val="00AD7674"/>
    <w:rsid w:val="00AE1D33"/>
    <w:rsid w:val="00AE3A98"/>
    <w:rsid w:val="00AE4048"/>
    <w:rsid w:val="00AE40E1"/>
    <w:rsid w:val="00AE48D2"/>
    <w:rsid w:val="00AE5218"/>
    <w:rsid w:val="00AE6345"/>
    <w:rsid w:val="00AE640E"/>
    <w:rsid w:val="00AE70F5"/>
    <w:rsid w:val="00AE7690"/>
    <w:rsid w:val="00AF09F5"/>
    <w:rsid w:val="00AF0BF0"/>
    <w:rsid w:val="00AF1057"/>
    <w:rsid w:val="00AF1FC6"/>
    <w:rsid w:val="00AF259D"/>
    <w:rsid w:val="00AF31E3"/>
    <w:rsid w:val="00AF322D"/>
    <w:rsid w:val="00AF32BE"/>
    <w:rsid w:val="00AF4812"/>
    <w:rsid w:val="00AF5023"/>
    <w:rsid w:val="00AF5335"/>
    <w:rsid w:val="00AF60D9"/>
    <w:rsid w:val="00AF6387"/>
    <w:rsid w:val="00AF67F8"/>
    <w:rsid w:val="00AF77A5"/>
    <w:rsid w:val="00AF7D4E"/>
    <w:rsid w:val="00B009F0"/>
    <w:rsid w:val="00B0126B"/>
    <w:rsid w:val="00B02C9E"/>
    <w:rsid w:val="00B02DE3"/>
    <w:rsid w:val="00B03323"/>
    <w:rsid w:val="00B03ADC"/>
    <w:rsid w:val="00B04438"/>
    <w:rsid w:val="00B045DB"/>
    <w:rsid w:val="00B04A0E"/>
    <w:rsid w:val="00B06665"/>
    <w:rsid w:val="00B06A1F"/>
    <w:rsid w:val="00B06BF6"/>
    <w:rsid w:val="00B07655"/>
    <w:rsid w:val="00B11536"/>
    <w:rsid w:val="00B11672"/>
    <w:rsid w:val="00B1261F"/>
    <w:rsid w:val="00B12B6C"/>
    <w:rsid w:val="00B13FF5"/>
    <w:rsid w:val="00B14A01"/>
    <w:rsid w:val="00B14B4F"/>
    <w:rsid w:val="00B162AA"/>
    <w:rsid w:val="00B16546"/>
    <w:rsid w:val="00B17D40"/>
    <w:rsid w:val="00B207FC"/>
    <w:rsid w:val="00B210E1"/>
    <w:rsid w:val="00B228D3"/>
    <w:rsid w:val="00B2332F"/>
    <w:rsid w:val="00B24D38"/>
    <w:rsid w:val="00B2556A"/>
    <w:rsid w:val="00B30C6C"/>
    <w:rsid w:val="00B32B83"/>
    <w:rsid w:val="00B33388"/>
    <w:rsid w:val="00B3341E"/>
    <w:rsid w:val="00B3418C"/>
    <w:rsid w:val="00B349FB"/>
    <w:rsid w:val="00B351B7"/>
    <w:rsid w:val="00B3572E"/>
    <w:rsid w:val="00B35737"/>
    <w:rsid w:val="00B35818"/>
    <w:rsid w:val="00B3585D"/>
    <w:rsid w:val="00B36096"/>
    <w:rsid w:val="00B36444"/>
    <w:rsid w:val="00B36517"/>
    <w:rsid w:val="00B41DEE"/>
    <w:rsid w:val="00B42BDC"/>
    <w:rsid w:val="00B42E7F"/>
    <w:rsid w:val="00B43266"/>
    <w:rsid w:val="00B434D1"/>
    <w:rsid w:val="00B47527"/>
    <w:rsid w:val="00B51039"/>
    <w:rsid w:val="00B51686"/>
    <w:rsid w:val="00B5216A"/>
    <w:rsid w:val="00B5296D"/>
    <w:rsid w:val="00B529CD"/>
    <w:rsid w:val="00B52E44"/>
    <w:rsid w:val="00B54C9C"/>
    <w:rsid w:val="00B54FB7"/>
    <w:rsid w:val="00B5545B"/>
    <w:rsid w:val="00B558FA"/>
    <w:rsid w:val="00B570ED"/>
    <w:rsid w:val="00B57E14"/>
    <w:rsid w:val="00B60EE6"/>
    <w:rsid w:val="00B60EEE"/>
    <w:rsid w:val="00B6153D"/>
    <w:rsid w:val="00B61C43"/>
    <w:rsid w:val="00B635FA"/>
    <w:rsid w:val="00B63698"/>
    <w:rsid w:val="00B6496E"/>
    <w:rsid w:val="00B64C33"/>
    <w:rsid w:val="00B64F71"/>
    <w:rsid w:val="00B6515B"/>
    <w:rsid w:val="00B66C71"/>
    <w:rsid w:val="00B66CE7"/>
    <w:rsid w:val="00B673D7"/>
    <w:rsid w:val="00B70C1F"/>
    <w:rsid w:val="00B7202A"/>
    <w:rsid w:val="00B72161"/>
    <w:rsid w:val="00B7232A"/>
    <w:rsid w:val="00B74568"/>
    <w:rsid w:val="00B756D9"/>
    <w:rsid w:val="00B75901"/>
    <w:rsid w:val="00B7590B"/>
    <w:rsid w:val="00B762A7"/>
    <w:rsid w:val="00B77123"/>
    <w:rsid w:val="00B7771B"/>
    <w:rsid w:val="00B77BFF"/>
    <w:rsid w:val="00B80F0D"/>
    <w:rsid w:val="00B812B8"/>
    <w:rsid w:val="00B8184E"/>
    <w:rsid w:val="00B81E32"/>
    <w:rsid w:val="00B841A8"/>
    <w:rsid w:val="00B854D5"/>
    <w:rsid w:val="00B865D4"/>
    <w:rsid w:val="00B87687"/>
    <w:rsid w:val="00B87C7B"/>
    <w:rsid w:val="00B902D1"/>
    <w:rsid w:val="00B905A3"/>
    <w:rsid w:val="00B90E8C"/>
    <w:rsid w:val="00B91447"/>
    <w:rsid w:val="00B91855"/>
    <w:rsid w:val="00B9324F"/>
    <w:rsid w:val="00B94F35"/>
    <w:rsid w:val="00B95733"/>
    <w:rsid w:val="00B9595B"/>
    <w:rsid w:val="00B9670A"/>
    <w:rsid w:val="00BA0D98"/>
    <w:rsid w:val="00BA1DB8"/>
    <w:rsid w:val="00BA291C"/>
    <w:rsid w:val="00BA2ECB"/>
    <w:rsid w:val="00BA34C1"/>
    <w:rsid w:val="00BA4574"/>
    <w:rsid w:val="00BA5A04"/>
    <w:rsid w:val="00BA7727"/>
    <w:rsid w:val="00BB069C"/>
    <w:rsid w:val="00BB0DC6"/>
    <w:rsid w:val="00BB0E7C"/>
    <w:rsid w:val="00BB0EF4"/>
    <w:rsid w:val="00BB1CA4"/>
    <w:rsid w:val="00BB35A0"/>
    <w:rsid w:val="00BB5299"/>
    <w:rsid w:val="00BB7060"/>
    <w:rsid w:val="00BB78B3"/>
    <w:rsid w:val="00BC04E6"/>
    <w:rsid w:val="00BC0842"/>
    <w:rsid w:val="00BC0E42"/>
    <w:rsid w:val="00BC1896"/>
    <w:rsid w:val="00BC189A"/>
    <w:rsid w:val="00BC1B7E"/>
    <w:rsid w:val="00BC2012"/>
    <w:rsid w:val="00BC2C5F"/>
    <w:rsid w:val="00BC4A36"/>
    <w:rsid w:val="00BC6E5B"/>
    <w:rsid w:val="00BC6FB2"/>
    <w:rsid w:val="00BC70B6"/>
    <w:rsid w:val="00BC7987"/>
    <w:rsid w:val="00BC7D16"/>
    <w:rsid w:val="00BD00A8"/>
    <w:rsid w:val="00BD081A"/>
    <w:rsid w:val="00BD1359"/>
    <w:rsid w:val="00BD1E0A"/>
    <w:rsid w:val="00BD21A0"/>
    <w:rsid w:val="00BD2D40"/>
    <w:rsid w:val="00BD3415"/>
    <w:rsid w:val="00BD3E02"/>
    <w:rsid w:val="00BD429A"/>
    <w:rsid w:val="00BD443D"/>
    <w:rsid w:val="00BD4EAA"/>
    <w:rsid w:val="00BD5726"/>
    <w:rsid w:val="00BD6A6B"/>
    <w:rsid w:val="00BD6EE4"/>
    <w:rsid w:val="00BD6F60"/>
    <w:rsid w:val="00BD7403"/>
    <w:rsid w:val="00BE2E3E"/>
    <w:rsid w:val="00BE2F83"/>
    <w:rsid w:val="00BE3152"/>
    <w:rsid w:val="00BE66B2"/>
    <w:rsid w:val="00BE7256"/>
    <w:rsid w:val="00BF041B"/>
    <w:rsid w:val="00BF1319"/>
    <w:rsid w:val="00BF5581"/>
    <w:rsid w:val="00BF72C0"/>
    <w:rsid w:val="00BF77E4"/>
    <w:rsid w:val="00C01F1F"/>
    <w:rsid w:val="00C0252F"/>
    <w:rsid w:val="00C02EE9"/>
    <w:rsid w:val="00C03A2D"/>
    <w:rsid w:val="00C0478E"/>
    <w:rsid w:val="00C05534"/>
    <w:rsid w:val="00C06F7D"/>
    <w:rsid w:val="00C072D8"/>
    <w:rsid w:val="00C11A0F"/>
    <w:rsid w:val="00C11ECB"/>
    <w:rsid w:val="00C13687"/>
    <w:rsid w:val="00C14CE5"/>
    <w:rsid w:val="00C15783"/>
    <w:rsid w:val="00C15C47"/>
    <w:rsid w:val="00C15E57"/>
    <w:rsid w:val="00C1674C"/>
    <w:rsid w:val="00C171E0"/>
    <w:rsid w:val="00C1720C"/>
    <w:rsid w:val="00C2031D"/>
    <w:rsid w:val="00C20A7B"/>
    <w:rsid w:val="00C20EAA"/>
    <w:rsid w:val="00C22BE5"/>
    <w:rsid w:val="00C22DBB"/>
    <w:rsid w:val="00C243C4"/>
    <w:rsid w:val="00C25250"/>
    <w:rsid w:val="00C25CB9"/>
    <w:rsid w:val="00C276B9"/>
    <w:rsid w:val="00C305D4"/>
    <w:rsid w:val="00C319BA"/>
    <w:rsid w:val="00C31E78"/>
    <w:rsid w:val="00C320ED"/>
    <w:rsid w:val="00C33235"/>
    <w:rsid w:val="00C33D7D"/>
    <w:rsid w:val="00C346F9"/>
    <w:rsid w:val="00C40836"/>
    <w:rsid w:val="00C40C39"/>
    <w:rsid w:val="00C41444"/>
    <w:rsid w:val="00C4160A"/>
    <w:rsid w:val="00C41D09"/>
    <w:rsid w:val="00C42AA8"/>
    <w:rsid w:val="00C42D7E"/>
    <w:rsid w:val="00C44294"/>
    <w:rsid w:val="00C4630A"/>
    <w:rsid w:val="00C46420"/>
    <w:rsid w:val="00C4671A"/>
    <w:rsid w:val="00C46A39"/>
    <w:rsid w:val="00C511A5"/>
    <w:rsid w:val="00C51483"/>
    <w:rsid w:val="00C51B0C"/>
    <w:rsid w:val="00C51DC4"/>
    <w:rsid w:val="00C51E15"/>
    <w:rsid w:val="00C51F6D"/>
    <w:rsid w:val="00C52C19"/>
    <w:rsid w:val="00C52D57"/>
    <w:rsid w:val="00C55652"/>
    <w:rsid w:val="00C55F24"/>
    <w:rsid w:val="00C56A10"/>
    <w:rsid w:val="00C56A29"/>
    <w:rsid w:val="00C56B22"/>
    <w:rsid w:val="00C5765E"/>
    <w:rsid w:val="00C57A65"/>
    <w:rsid w:val="00C57B5A"/>
    <w:rsid w:val="00C57F28"/>
    <w:rsid w:val="00C60880"/>
    <w:rsid w:val="00C60C11"/>
    <w:rsid w:val="00C611D2"/>
    <w:rsid w:val="00C61BD2"/>
    <w:rsid w:val="00C62033"/>
    <w:rsid w:val="00C6264E"/>
    <w:rsid w:val="00C63831"/>
    <w:rsid w:val="00C63F69"/>
    <w:rsid w:val="00C63FA7"/>
    <w:rsid w:val="00C64240"/>
    <w:rsid w:val="00C648B9"/>
    <w:rsid w:val="00C659DF"/>
    <w:rsid w:val="00C6603B"/>
    <w:rsid w:val="00C70BB5"/>
    <w:rsid w:val="00C70F3A"/>
    <w:rsid w:val="00C7163F"/>
    <w:rsid w:val="00C71775"/>
    <w:rsid w:val="00C7234E"/>
    <w:rsid w:val="00C725D3"/>
    <w:rsid w:val="00C72A0F"/>
    <w:rsid w:val="00C735B6"/>
    <w:rsid w:val="00C7371D"/>
    <w:rsid w:val="00C74432"/>
    <w:rsid w:val="00C74E1B"/>
    <w:rsid w:val="00C74FB4"/>
    <w:rsid w:val="00C75CEF"/>
    <w:rsid w:val="00C75FAE"/>
    <w:rsid w:val="00C77A92"/>
    <w:rsid w:val="00C77E62"/>
    <w:rsid w:val="00C814CB"/>
    <w:rsid w:val="00C81D1B"/>
    <w:rsid w:val="00C82E03"/>
    <w:rsid w:val="00C830E3"/>
    <w:rsid w:val="00C838C8"/>
    <w:rsid w:val="00C846CD"/>
    <w:rsid w:val="00C84EF5"/>
    <w:rsid w:val="00C87306"/>
    <w:rsid w:val="00C8737F"/>
    <w:rsid w:val="00C8763B"/>
    <w:rsid w:val="00C90215"/>
    <w:rsid w:val="00C91701"/>
    <w:rsid w:val="00C9175C"/>
    <w:rsid w:val="00C91A8C"/>
    <w:rsid w:val="00C928BE"/>
    <w:rsid w:val="00C93461"/>
    <w:rsid w:val="00C93DF0"/>
    <w:rsid w:val="00C94619"/>
    <w:rsid w:val="00C959BC"/>
    <w:rsid w:val="00C967A5"/>
    <w:rsid w:val="00C970C8"/>
    <w:rsid w:val="00CA0839"/>
    <w:rsid w:val="00CA0FFC"/>
    <w:rsid w:val="00CA26EC"/>
    <w:rsid w:val="00CA2A37"/>
    <w:rsid w:val="00CA2ED5"/>
    <w:rsid w:val="00CA368E"/>
    <w:rsid w:val="00CA3C62"/>
    <w:rsid w:val="00CA4333"/>
    <w:rsid w:val="00CA4725"/>
    <w:rsid w:val="00CA56B7"/>
    <w:rsid w:val="00CB0524"/>
    <w:rsid w:val="00CB21E7"/>
    <w:rsid w:val="00CB2B43"/>
    <w:rsid w:val="00CB3690"/>
    <w:rsid w:val="00CB4457"/>
    <w:rsid w:val="00CB4BAF"/>
    <w:rsid w:val="00CB50FA"/>
    <w:rsid w:val="00CB56C7"/>
    <w:rsid w:val="00CB6A03"/>
    <w:rsid w:val="00CB6DF2"/>
    <w:rsid w:val="00CB77A8"/>
    <w:rsid w:val="00CB7D87"/>
    <w:rsid w:val="00CB7E16"/>
    <w:rsid w:val="00CC0467"/>
    <w:rsid w:val="00CC0BDA"/>
    <w:rsid w:val="00CC0D6C"/>
    <w:rsid w:val="00CC14A9"/>
    <w:rsid w:val="00CC1F51"/>
    <w:rsid w:val="00CC35A4"/>
    <w:rsid w:val="00CC468D"/>
    <w:rsid w:val="00CC4AAF"/>
    <w:rsid w:val="00CC5BBD"/>
    <w:rsid w:val="00CC5F6A"/>
    <w:rsid w:val="00CC6157"/>
    <w:rsid w:val="00CC6F35"/>
    <w:rsid w:val="00CC79C4"/>
    <w:rsid w:val="00CD0169"/>
    <w:rsid w:val="00CD183E"/>
    <w:rsid w:val="00CD3762"/>
    <w:rsid w:val="00CD37E7"/>
    <w:rsid w:val="00CD4F59"/>
    <w:rsid w:val="00CD5CE4"/>
    <w:rsid w:val="00CD67B3"/>
    <w:rsid w:val="00CD6905"/>
    <w:rsid w:val="00CD6FEC"/>
    <w:rsid w:val="00CD7453"/>
    <w:rsid w:val="00CD7C6C"/>
    <w:rsid w:val="00CE0A24"/>
    <w:rsid w:val="00CE1198"/>
    <w:rsid w:val="00CE3616"/>
    <w:rsid w:val="00CE4C43"/>
    <w:rsid w:val="00CE4DB7"/>
    <w:rsid w:val="00CE4EC8"/>
    <w:rsid w:val="00CE6AE1"/>
    <w:rsid w:val="00CE700B"/>
    <w:rsid w:val="00CE76C6"/>
    <w:rsid w:val="00CF04D2"/>
    <w:rsid w:val="00CF071A"/>
    <w:rsid w:val="00CF229F"/>
    <w:rsid w:val="00CF3BAA"/>
    <w:rsid w:val="00CF4E5B"/>
    <w:rsid w:val="00CF51CD"/>
    <w:rsid w:val="00CF6A1F"/>
    <w:rsid w:val="00CF7BE6"/>
    <w:rsid w:val="00D00292"/>
    <w:rsid w:val="00D00742"/>
    <w:rsid w:val="00D0197F"/>
    <w:rsid w:val="00D025F0"/>
    <w:rsid w:val="00D02EEC"/>
    <w:rsid w:val="00D0416B"/>
    <w:rsid w:val="00D0563E"/>
    <w:rsid w:val="00D06A5A"/>
    <w:rsid w:val="00D06F56"/>
    <w:rsid w:val="00D07D9A"/>
    <w:rsid w:val="00D10567"/>
    <w:rsid w:val="00D11AD6"/>
    <w:rsid w:val="00D136AA"/>
    <w:rsid w:val="00D14D17"/>
    <w:rsid w:val="00D20323"/>
    <w:rsid w:val="00D20379"/>
    <w:rsid w:val="00D207BE"/>
    <w:rsid w:val="00D20C64"/>
    <w:rsid w:val="00D20DBA"/>
    <w:rsid w:val="00D21BD9"/>
    <w:rsid w:val="00D220BC"/>
    <w:rsid w:val="00D235D2"/>
    <w:rsid w:val="00D236CB"/>
    <w:rsid w:val="00D237DD"/>
    <w:rsid w:val="00D25A93"/>
    <w:rsid w:val="00D27A16"/>
    <w:rsid w:val="00D3180D"/>
    <w:rsid w:val="00D3337D"/>
    <w:rsid w:val="00D33D41"/>
    <w:rsid w:val="00D345FE"/>
    <w:rsid w:val="00D3482F"/>
    <w:rsid w:val="00D34ABC"/>
    <w:rsid w:val="00D34B5E"/>
    <w:rsid w:val="00D35626"/>
    <w:rsid w:val="00D357F3"/>
    <w:rsid w:val="00D35FBE"/>
    <w:rsid w:val="00D367F8"/>
    <w:rsid w:val="00D36DC4"/>
    <w:rsid w:val="00D37302"/>
    <w:rsid w:val="00D37A0E"/>
    <w:rsid w:val="00D4083E"/>
    <w:rsid w:val="00D40960"/>
    <w:rsid w:val="00D40C03"/>
    <w:rsid w:val="00D4243E"/>
    <w:rsid w:val="00D42594"/>
    <w:rsid w:val="00D44E3F"/>
    <w:rsid w:val="00D45129"/>
    <w:rsid w:val="00D4651A"/>
    <w:rsid w:val="00D47D60"/>
    <w:rsid w:val="00D5066D"/>
    <w:rsid w:val="00D50CC5"/>
    <w:rsid w:val="00D51027"/>
    <w:rsid w:val="00D51981"/>
    <w:rsid w:val="00D5288F"/>
    <w:rsid w:val="00D531F2"/>
    <w:rsid w:val="00D53B18"/>
    <w:rsid w:val="00D53D91"/>
    <w:rsid w:val="00D5430E"/>
    <w:rsid w:val="00D54CAF"/>
    <w:rsid w:val="00D54CB3"/>
    <w:rsid w:val="00D55745"/>
    <w:rsid w:val="00D55D7A"/>
    <w:rsid w:val="00D56875"/>
    <w:rsid w:val="00D56A50"/>
    <w:rsid w:val="00D56ACE"/>
    <w:rsid w:val="00D61E11"/>
    <w:rsid w:val="00D62B40"/>
    <w:rsid w:val="00D63B12"/>
    <w:rsid w:val="00D640A7"/>
    <w:rsid w:val="00D654D1"/>
    <w:rsid w:val="00D65DDA"/>
    <w:rsid w:val="00D6609F"/>
    <w:rsid w:val="00D661D2"/>
    <w:rsid w:val="00D668B5"/>
    <w:rsid w:val="00D66A5D"/>
    <w:rsid w:val="00D70A2B"/>
    <w:rsid w:val="00D70C8E"/>
    <w:rsid w:val="00D7112B"/>
    <w:rsid w:val="00D71942"/>
    <w:rsid w:val="00D720D0"/>
    <w:rsid w:val="00D721C1"/>
    <w:rsid w:val="00D72726"/>
    <w:rsid w:val="00D72A10"/>
    <w:rsid w:val="00D73C70"/>
    <w:rsid w:val="00D73E79"/>
    <w:rsid w:val="00D74BBF"/>
    <w:rsid w:val="00D75039"/>
    <w:rsid w:val="00D75604"/>
    <w:rsid w:val="00D76596"/>
    <w:rsid w:val="00D7717A"/>
    <w:rsid w:val="00D80D44"/>
    <w:rsid w:val="00D80DA2"/>
    <w:rsid w:val="00D821D0"/>
    <w:rsid w:val="00D8228F"/>
    <w:rsid w:val="00D82578"/>
    <w:rsid w:val="00D82F17"/>
    <w:rsid w:val="00D85695"/>
    <w:rsid w:val="00D85DE4"/>
    <w:rsid w:val="00D86C55"/>
    <w:rsid w:val="00D87A8E"/>
    <w:rsid w:val="00D9064C"/>
    <w:rsid w:val="00D91633"/>
    <w:rsid w:val="00D94FBB"/>
    <w:rsid w:val="00D95526"/>
    <w:rsid w:val="00D967E8"/>
    <w:rsid w:val="00D96FF0"/>
    <w:rsid w:val="00D9760A"/>
    <w:rsid w:val="00D97E91"/>
    <w:rsid w:val="00DA078A"/>
    <w:rsid w:val="00DA1438"/>
    <w:rsid w:val="00DA3638"/>
    <w:rsid w:val="00DA54B8"/>
    <w:rsid w:val="00DA5795"/>
    <w:rsid w:val="00DA7049"/>
    <w:rsid w:val="00DA76C3"/>
    <w:rsid w:val="00DA7E31"/>
    <w:rsid w:val="00DB106F"/>
    <w:rsid w:val="00DB34EF"/>
    <w:rsid w:val="00DB401F"/>
    <w:rsid w:val="00DB47CF"/>
    <w:rsid w:val="00DB4A92"/>
    <w:rsid w:val="00DB4DC9"/>
    <w:rsid w:val="00DB66B8"/>
    <w:rsid w:val="00DB6ADA"/>
    <w:rsid w:val="00DB6D30"/>
    <w:rsid w:val="00DC0393"/>
    <w:rsid w:val="00DC17C5"/>
    <w:rsid w:val="00DC2255"/>
    <w:rsid w:val="00DC2740"/>
    <w:rsid w:val="00DC2FEA"/>
    <w:rsid w:val="00DC329A"/>
    <w:rsid w:val="00DC3473"/>
    <w:rsid w:val="00DC3841"/>
    <w:rsid w:val="00DC3E06"/>
    <w:rsid w:val="00DC5F3C"/>
    <w:rsid w:val="00DC615C"/>
    <w:rsid w:val="00DC6989"/>
    <w:rsid w:val="00DC6BC9"/>
    <w:rsid w:val="00DC70F4"/>
    <w:rsid w:val="00DC7761"/>
    <w:rsid w:val="00DD0714"/>
    <w:rsid w:val="00DD17EF"/>
    <w:rsid w:val="00DD2FAA"/>
    <w:rsid w:val="00DD4BA9"/>
    <w:rsid w:val="00DD561F"/>
    <w:rsid w:val="00DD5DE2"/>
    <w:rsid w:val="00DD78C6"/>
    <w:rsid w:val="00DE09D1"/>
    <w:rsid w:val="00DE0B88"/>
    <w:rsid w:val="00DE19C1"/>
    <w:rsid w:val="00DE3616"/>
    <w:rsid w:val="00DE37FD"/>
    <w:rsid w:val="00DE52B2"/>
    <w:rsid w:val="00DE6AE1"/>
    <w:rsid w:val="00DE7FC1"/>
    <w:rsid w:val="00DF0B69"/>
    <w:rsid w:val="00DF1BBC"/>
    <w:rsid w:val="00DF22B9"/>
    <w:rsid w:val="00DF33EE"/>
    <w:rsid w:val="00DF3CED"/>
    <w:rsid w:val="00DF3CF8"/>
    <w:rsid w:val="00DF3FB0"/>
    <w:rsid w:val="00DF49BD"/>
    <w:rsid w:val="00DF4F92"/>
    <w:rsid w:val="00DF51EA"/>
    <w:rsid w:val="00DF5401"/>
    <w:rsid w:val="00DF5CFC"/>
    <w:rsid w:val="00DF63DD"/>
    <w:rsid w:val="00DF6E60"/>
    <w:rsid w:val="00DF6F8B"/>
    <w:rsid w:val="00DF7238"/>
    <w:rsid w:val="00E00B4B"/>
    <w:rsid w:val="00E00C56"/>
    <w:rsid w:val="00E00DF2"/>
    <w:rsid w:val="00E01245"/>
    <w:rsid w:val="00E01672"/>
    <w:rsid w:val="00E022AB"/>
    <w:rsid w:val="00E025F5"/>
    <w:rsid w:val="00E04F18"/>
    <w:rsid w:val="00E0557A"/>
    <w:rsid w:val="00E062C7"/>
    <w:rsid w:val="00E070EB"/>
    <w:rsid w:val="00E079E7"/>
    <w:rsid w:val="00E07DD3"/>
    <w:rsid w:val="00E12CE5"/>
    <w:rsid w:val="00E1389B"/>
    <w:rsid w:val="00E13B4B"/>
    <w:rsid w:val="00E13DF1"/>
    <w:rsid w:val="00E161B0"/>
    <w:rsid w:val="00E1683F"/>
    <w:rsid w:val="00E1704A"/>
    <w:rsid w:val="00E173CC"/>
    <w:rsid w:val="00E17EEE"/>
    <w:rsid w:val="00E20F13"/>
    <w:rsid w:val="00E20FC3"/>
    <w:rsid w:val="00E2148F"/>
    <w:rsid w:val="00E21585"/>
    <w:rsid w:val="00E23034"/>
    <w:rsid w:val="00E2631B"/>
    <w:rsid w:val="00E26497"/>
    <w:rsid w:val="00E26537"/>
    <w:rsid w:val="00E26596"/>
    <w:rsid w:val="00E26A2C"/>
    <w:rsid w:val="00E27084"/>
    <w:rsid w:val="00E307C9"/>
    <w:rsid w:val="00E30EBA"/>
    <w:rsid w:val="00E30F0E"/>
    <w:rsid w:val="00E3283B"/>
    <w:rsid w:val="00E33780"/>
    <w:rsid w:val="00E33C70"/>
    <w:rsid w:val="00E353B3"/>
    <w:rsid w:val="00E370F1"/>
    <w:rsid w:val="00E40935"/>
    <w:rsid w:val="00E43122"/>
    <w:rsid w:val="00E43333"/>
    <w:rsid w:val="00E43448"/>
    <w:rsid w:val="00E4360C"/>
    <w:rsid w:val="00E4540E"/>
    <w:rsid w:val="00E47AD0"/>
    <w:rsid w:val="00E5006C"/>
    <w:rsid w:val="00E50232"/>
    <w:rsid w:val="00E506F2"/>
    <w:rsid w:val="00E5077F"/>
    <w:rsid w:val="00E50D83"/>
    <w:rsid w:val="00E5135F"/>
    <w:rsid w:val="00E52E47"/>
    <w:rsid w:val="00E54531"/>
    <w:rsid w:val="00E54999"/>
    <w:rsid w:val="00E54CC8"/>
    <w:rsid w:val="00E55283"/>
    <w:rsid w:val="00E563B8"/>
    <w:rsid w:val="00E575B1"/>
    <w:rsid w:val="00E577FF"/>
    <w:rsid w:val="00E60E1F"/>
    <w:rsid w:val="00E63772"/>
    <w:rsid w:val="00E64B87"/>
    <w:rsid w:val="00E64D4A"/>
    <w:rsid w:val="00E65E47"/>
    <w:rsid w:val="00E67803"/>
    <w:rsid w:val="00E70226"/>
    <w:rsid w:val="00E70D4F"/>
    <w:rsid w:val="00E71C8C"/>
    <w:rsid w:val="00E731A5"/>
    <w:rsid w:val="00E73E6B"/>
    <w:rsid w:val="00E7454D"/>
    <w:rsid w:val="00E7507B"/>
    <w:rsid w:val="00E755A8"/>
    <w:rsid w:val="00E76774"/>
    <w:rsid w:val="00E76F69"/>
    <w:rsid w:val="00E80DA9"/>
    <w:rsid w:val="00E843B4"/>
    <w:rsid w:val="00E85D1F"/>
    <w:rsid w:val="00E8603A"/>
    <w:rsid w:val="00E867CE"/>
    <w:rsid w:val="00E92CA4"/>
    <w:rsid w:val="00E93CE4"/>
    <w:rsid w:val="00E95915"/>
    <w:rsid w:val="00E95AFF"/>
    <w:rsid w:val="00E95B95"/>
    <w:rsid w:val="00E95CAE"/>
    <w:rsid w:val="00E95E79"/>
    <w:rsid w:val="00E96AED"/>
    <w:rsid w:val="00E96C3A"/>
    <w:rsid w:val="00EA290D"/>
    <w:rsid w:val="00EA3E80"/>
    <w:rsid w:val="00EA5341"/>
    <w:rsid w:val="00EA6DD7"/>
    <w:rsid w:val="00EA73BC"/>
    <w:rsid w:val="00EA7DA9"/>
    <w:rsid w:val="00EB0229"/>
    <w:rsid w:val="00EB0647"/>
    <w:rsid w:val="00EB0D73"/>
    <w:rsid w:val="00EB1558"/>
    <w:rsid w:val="00EB18AF"/>
    <w:rsid w:val="00EB1E5E"/>
    <w:rsid w:val="00EB2440"/>
    <w:rsid w:val="00EB385C"/>
    <w:rsid w:val="00EB3953"/>
    <w:rsid w:val="00EB3CC0"/>
    <w:rsid w:val="00EB40EA"/>
    <w:rsid w:val="00EB4B8B"/>
    <w:rsid w:val="00EB6D05"/>
    <w:rsid w:val="00EC0887"/>
    <w:rsid w:val="00EC0FDF"/>
    <w:rsid w:val="00EC2535"/>
    <w:rsid w:val="00EC3FE5"/>
    <w:rsid w:val="00EC4253"/>
    <w:rsid w:val="00EC477D"/>
    <w:rsid w:val="00EC4BF7"/>
    <w:rsid w:val="00EC4D11"/>
    <w:rsid w:val="00EC5936"/>
    <w:rsid w:val="00EC7BCD"/>
    <w:rsid w:val="00ED0738"/>
    <w:rsid w:val="00ED1598"/>
    <w:rsid w:val="00ED35E9"/>
    <w:rsid w:val="00ED3ACF"/>
    <w:rsid w:val="00ED600D"/>
    <w:rsid w:val="00ED6768"/>
    <w:rsid w:val="00ED707A"/>
    <w:rsid w:val="00ED72ED"/>
    <w:rsid w:val="00ED7FD7"/>
    <w:rsid w:val="00EE0449"/>
    <w:rsid w:val="00EE29F8"/>
    <w:rsid w:val="00EE34EB"/>
    <w:rsid w:val="00EE3931"/>
    <w:rsid w:val="00EE42D8"/>
    <w:rsid w:val="00EE4A01"/>
    <w:rsid w:val="00EE622C"/>
    <w:rsid w:val="00EE64E4"/>
    <w:rsid w:val="00EE6EE5"/>
    <w:rsid w:val="00EE7B25"/>
    <w:rsid w:val="00EE7BDF"/>
    <w:rsid w:val="00EF0138"/>
    <w:rsid w:val="00EF2D4C"/>
    <w:rsid w:val="00EF3546"/>
    <w:rsid w:val="00EF3F3D"/>
    <w:rsid w:val="00EF4100"/>
    <w:rsid w:val="00EF6086"/>
    <w:rsid w:val="00EF7CE3"/>
    <w:rsid w:val="00F005B4"/>
    <w:rsid w:val="00F00D98"/>
    <w:rsid w:val="00F02318"/>
    <w:rsid w:val="00F03837"/>
    <w:rsid w:val="00F04EFB"/>
    <w:rsid w:val="00F04F92"/>
    <w:rsid w:val="00F04FF7"/>
    <w:rsid w:val="00F05CA7"/>
    <w:rsid w:val="00F05E5E"/>
    <w:rsid w:val="00F07432"/>
    <w:rsid w:val="00F1097D"/>
    <w:rsid w:val="00F1172D"/>
    <w:rsid w:val="00F128E0"/>
    <w:rsid w:val="00F129BA"/>
    <w:rsid w:val="00F12C62"/>
    <w:rsid w:val="00F13438"/>
    <w:rsid w:val="00F15837"/>
    <w:rsid w:val="00F1776E"/>
    <w:rsid w:val="00F2044D"/>
    <w:rsid w:val="00F206D3"/>
    <w:rsid w:val="00F2230F"/>
    <w:rsid w:val="00F23C9A"/>
    <w:rsid w:val="00F241CA"/>
    <w:rsid w:val="00F24252"/>
    <w:rsid w:val="00F252A2"/>
    <w:rsid w:val="00F26706"/>
    <w:rsid w:val="00F26C9C"/>
    <w:rsid w:val="00F27375"/>
    <w:rsid w:val="00F27AE4"/>
    <w:rsid w:val="00F3049A"/>
    <w:rsid w:val="00F328C8"/>
    <w:rsid w:val="00F33878"/>
    <w:rsid w:val="00F34A84"/>
    <w:rsid w:val="00F35DEF"/>
    <w:rsid w:val="00F370D1"/>
    <w:rsid w:val="00F378EA"/>
    <w:rsid w:val="00F402C7"/>
    <w:rsid w:val="00F40905"/>
    <w:rsid w:val="00F41E7C"/>
    <w:rsid w:val="00F42BE9"/>
    <w:rsid w:val="00F42CE0"/>
    <w:rsid w:val="00F43D32"/>
    <w:rsid w:val="00F43E51"/>
    <w:rsid w:val="00F46887"/>
    <w:rsid w:val="00F46CCD"/>
    <w:rsid w:val="00F4700A"/>
    <w:rsid w:val="00F4704E"/>
    <w:rsid w:val="00F51856"/>
    <w:rsid w:val="00F51E20"/>
    <w:rsid w:val="00F5333A"/>
    <w:rsid w:val="00F54D2A"/>
    <w:rsid w:val="00F55C81"/>
    <w:rsid w:val="00F56676"/>
    <w:rsid w:val="00F57765"/>
    <w:rsid w:val="00F57FFD"/>
    <w:rsid w:val="00F60C6F"/>
    <w:rsid w:val="00F614E9"/>
    <w:rsid w:val="00F62277"/>
    <w:rsid w:val="00F62B88"/>
    <w:rsid w:val="00F62C1C"/>
    <w:rsid w:val="00F62FB7"/>
    <w:rsid w:val="00F637E4"/>
    <w:rsid w:val="00F63CB7"/>
    <w:rsid w:val="00F63CE2"/>
    <w:rsid w:val="00F64D64"/>
    <w:rsid w:val="00F64E47"/>
    <w:rsid w:val="00F6500D"/>
    <w:rsid w:val="00F65836"/>
    <w:rsid w:val="00F700BE"/>
    <w:rsid w:val="00F70AAE"/>
    <w:rsid w:val="00F717CD"/>
    <w:rsid w:val="00F71F00"/>
    <w:rsid w:val="00F735AB"/>
    <w:rsid w:val="00F74993"/>
    <w:rsid w:val="00F74A05"/>
    <w:rsid w:val="00F753D6"/>
    <w:rsid w:val="00F75FB9"/>
    <w:rsid w:val="00F76550"/>
    <w:rsid w:val="00F770EA"/>
    <w:rsid w:val="00F803F2"/>
    <w:rsid w:val="00F80D19"/>
    <w:rsid w:val="00F8104B"/>
    <w:rsid w:val="00F825E0"/>
    <w:rsid w:val="00F82761"/>
    <w:rsid w:val="00F8289A"/>
    <w:rsid w:val="00F82A94"/>
    <w:rsid w:val="00F82BDF"/>
    <w:rsid w:val="00F84014"/>
    <w:rsid w:val="00F858AD"/>
    <w:rsid w:val="00F862CA"/>
    <w:rsid w:val="00F8655C"/>
    <w:rsid w:val="00F86AE4"/>
    <w:rsid w:val="00F90A2F"/>
    <w:rsid w:val="00F90E34"/>
    <w:rsid w:val="00F91564"/>
    <w:rsid w:val="00F92A37"/>
    <w:rsid w:val="00F952D7"/>
    <w:rsid w:val="00F9678E"/>
    <w:rsid w:val="00F96A36"/>
    <w:rsid w:val="00FA11FE"/>
    <w:rsid w:val="00FA2A4D"/>
    <w:rsid w:val="00FA2CA9"/>
    <w:rsid w:val="00FA311D"/>
    <w:rsid w:val="00FA3CC9"/>
    <w:rsid w:val="00FA435F"/>
    <w:rsid w:val="00FA525E"/>
    <w:rsid w:val="00FA5506"/>
    <w:rsid w:val="00FA5979"/>
    <w:rsid w:val="00FA63E1"/>
    <w:rsid w:val="00FA6D0C"/>
    <w:rsid w:val="00FA6DD9"/>
    <w:rsid w:val="00FB1F49"/>
    <w:rsid w:val="00FB249E"/>
    <w:rsid w:val="00FB2901"/>
    <w:rsid w:val="00FB42CE"/>
    <w:rsid w:val="00FB5CDD"/>
    <w:rsid w:val="00FB7052"/>
    <w:rsid w:val="00FB7C1D"/>
    <w:rsid w:val="00FB7FCC"/>
    <w:rsid w:val="00FC051D"/>
    <w:rsid w:val="00FC1822"/>
    <w:rsid w:val="00FC3E5C"/>
    <w:rsid w:val="00FC4439"/>
    <w:rsid w:val="00FC4C21"/>
    <w:rsid w:val="00FC5C97"/>
    <w:rsid w:val="00FC6BED"/>
    <w:rsid w:val="00FC77D1"/>
    <w:rsid w:val="00FD07ED"/>
    <w:rsid w:val="00FD38ED"/>
    <w:rsid w:val="00FD3F3D"/>
    <w:rsid w:val="00FD680F"/>
    <w:rsid w:val="00FE04BF"/>
    <w:rsid w:val="00FE0685"/>
    <w:rsid w:val="00FE0A28"/>
    <w:rsid w:val="00FE17E5"/>
    <w:rsid w:val="00FE18CC"/>
    <w:rsid w:val="00FE28C5"/>
    <w:rsid w:val="00FE3871"/>
    <w:rsid w:val="00FE40AA"/>
    <w:rsid w:val="00FE41E4"/>
    <w:rsid w:val="00FE6923"/>
    <w:rsid w:val="00FF2229"/>
    <w:rsid w:val="00FF2BE5"/>
    <w:rsid w:val="00FF38FB"/>
    <w:rsid w:val="00FF39C8"/>
    <w:rsid w:val="00FF3C13"/>
    <w:rsid w:val="00FF4193"/>
    <w:rsid w:val="00FF4688"/>
    <w:rsid w:val="00FF52CD"/>
    <w:rsid w:val="00FF5816"/>
    <w:rsid w:val="00FF6006"/>
    <w:rsid w:val="00FF631C"/>
    <w:rsid w:val="00FF7061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4AA7F8"/>
  <w15:docId w15:val="{FF1F4D73-169A-4B15-83F1-048DB7B8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4E3F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05A16"/>
  </w:style>
  <w:style w:type="paragraph" w:styleId="Fuzeile">
    <w:name w:val="footer"/>
    <w:basedOn w:val="Standard"/>
    <w:link w:val="FuzeileZchn"/>
    <w:uiPriority w:val="99"/>
    <w:rsid w:val="0010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05A16"/>
  </w:style>
  <w:style w:type="paragraph" w:styleId="Listenabsatz">
    <w:name w:val="List Paragraph"/>
    <w:basedOn w:val="Standard"/>
    <w:uiPriority w:val="34"/>
    <w:qFormat/>
    <w:rsid w:val="004E3219"/>
    <w:pPr>
      <w:ind w:left="720"/>
    </w:pPr>
  </w:style>
  <w:style w:type="paragraph" w:customStyle="1" w:styleId="Index">
    <w:name w:val="Index"/>
    <w:basedOn w:val="Standard"/>
    <w:uiPriority w:val="99"/>
    <w:rsid w:val="00B510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rsid w:val="001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333FB"/>
    <w:rPr>
      <w:rFonts w:ascii="Tahoma" w:hAnsi="Tahoma" w:cs="Tahoma"/>
      <w:sz w:val="16"/>
      <w:szCs w:val="16"/>
    </w:rPr>
  </w:style>
  <w:style w:type="paragraph" w:customStyle="1" w:styleId="desc2">
    <w:name w:val="desc2"/>
    <w:basedOn w:val="Standard"/>
    <w:link w:val="desc2Char"/>
    <w:uiPriority w:val="99"/>
    <w:rsid w:val="00557B81"/>
    <w:pPr>
      <w:spacing w:before="100" w:beforeAutospacing="1" w:after="60" w:line="240" w:lineRule="auto"/>
    </w:pPr>
    <w:rPr>
      <w:rFonts w:ascii="Arial" w:eastAsia="Times New Roman" w:hAnsi="Arial" w:cs="Arial"/>
      <w:sz w:val="31"/>
      <w:szCs w:val="31"/>
      <w:lang w:val="en-US"/>
    </w:rPr>
  </w:style>
  <w:style w:type="character" w:customStyle="1" w:styleId="desc2Char">
    <w:name w:val="desc2 Char"/>
    <w:basedOn w:val="Absatz-Standardschriftart"/>
    <w:link w:val="desc2"/>
    <w:uiPriority w:val="99"/>
    <w:locked/>
    <w:rsid w:val="00557B81"/>
    <w:rPr>
      <w:rFonts w:ascii="Arial" w:hAnsi="Arial" w:cs="Arial"/>
      <w:sz w:val="31"/>
      <w:szCs w:val="31"/>
      <w:lang w:val="en-US"/>
    </w:rPr>
  </w:style>
  <w:style w:type="character" w:styleId="Hyperlink">
    <w:name w:val="Hyperlink"/>
    <w:basedOn w:val="Absatz-Standardschriftart"/>
    <w:rsid w:val="001D447B"/>
    <w:rPr>
      <w:color w:val="0000FF"/>
      <w:u w:val="single"/>
    </w:rPr>
  </w:style>
  <w:style w:type="paragraph" w:styleId="Titel">
    <w:name w:val="Title"/>
    <w:basedOn w:val="Standard"/>
    <w:link w:val="TitelZchn"/>
    <w:uiPriority w:val="99"/>
    <w:qFormat/>
    <w:rsid w:val="00CB7D87"/>
    <w:pPr>
      <w:spacing w:after="0" w:line="240" w:lineRule="auto"/>
      <w:jc w:val="center"/>
    </w:pPr>
    <w:rPr>
      <w:rFonts w:cs="Times New Roman"/>
      <w:b/>
      <w:bCs/>
      <w:sz w:val="28"/>
      <w:szCs w:val="28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B7D87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rsid w:val="00DD2FAA"/>
    <w:rPr>
      <w:color w:val="auto"/>
      <w:u w:val="single"/>
    </w:rPr>
  </w:style>
  <w:style w:type="paragraph" w:customStyle="1" w:styleId="Achievements">
    <w:name w:val="Achievements"/>
    <w:basedOn w:val="Standard"/>
    <w:uiPriority w:val="99"/>
    <w:rsid w:val="00350011"/>
    <w:pPr>
      <w:numPr>
        <w:numId w:val="1"/>
      </w:numPr>
      <w:spacing w:before="60" w:after="60" w:line="240" w:lineRule="auto"/>
    </w:pPr>
    <w:rPr>
      <w:rFonts w:ascii="Tahoma" w:eastAsia="Times New Roman" w:hAnsi="Tahoma" w:cs="Tahoma"/>
      <w:spacing w:val="10"/>
      <w:sz w:val="16"/>
      <w:szCs w:val="16"/>
      <w:lang w:eastAsia="de-DE"/>
    </w:rPr>
  </w:style>
  <w:style w:type="paragraph" w:customStyle="1" w:styleId="Objective">
    <w:name w:val="Objective"/>
    <w:basedOn w:val="Standard"/>
    <w:uiPriority w:val="99"/>
    <w:rsid w:val="00350011"/>
    <w:pPr>
      <w:spacing w:before="60" w:line="240" w:lineRule="auto"/>
      <w:ind w:left="2160"/>
    </w:pPr>
    <w:rPr>
      <w:rFonts w:ascii="Tahoma" w:eastAsia="Times New Roman" w:hAnsi="Tahoma" w:cs="Tahoma"/>
      <w:spacing w:val="10"/>
      <w:sz w:val="16"/>
      <w:szCs w:val="16"/>
      <w:lang w:eastAsia="de-DE"/>
    </w:rPr>
  </w:style>
  <w:style w:type="character" w:customStyle="1" w:styleId="FormatvorlageFirmennameArialBlackZchn">
    <w:name w:val="Formatvorlage Firmenname + Arial Black Zchn"/>
    <w:basedOn w:val="Absatz-Standardschriftart"/>
    <w:uiPriority w:val="99"/>
    <w:rsid w:val="00350011"/>
    <w:rPr>
      <w:rFonts w:ascii="Univers" w:hAnsi="Univers" w:cs="Univers"/>
      <w:b/>
      <w:bCs/>
      <w:sz w:val="18"/>
      <w:szCs w:val="18"/>
      <w:lang w:val="de-DE" w:eastAsia="en-US"/>
    </w:rPr>
  </w:style>
  <w:style w:type="character" w:styleId="Hervorhebung">
    <w:name w:val="Emphasis"/>
    <w:basedOn w:val="Absatz-Standardschriftart"/>
    <w:uiPriority w:val="99"/>
    <w:qFormat/>
    <w:rsid w:val="00E96AED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rsid w:val="005B64D9"/>
    <w:pPr>
      <w:spacing w:after="0" w:line="240" w:lineRule="auto"/>
      <w:ind w:left="1560" w:hanging="142"/>
    </w:pPr>
    <w:rPr>
      <w:rFonts w:ascii="Book Antiqua" w:eastAsia="Times New Roman" w:hAnsi="Book Antiqua" w:cs="Book Antiqua"/>
      <w:sz w:val="20"/>
      <w:szCs w:val="20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5B64D9"/>
    <w:rPr>
      <w:rFonts w:ascii="Book Antiqua" w:hAnsi="Book Antiqua" w:cs="Book Antiqua"/>
      <w:sz w:val="20"/>
      <w:szCs w:val="20"/>
      <w:lang w:val="en-GB" w:eastAsia="en-US"/>
    </w:rPr>
  </w:style>
  <w:style w:type="paragraph" w:customStyle="1" w:styleId="Standard1">
    <w:name w:val="Standard1"/>
    <w:uiPriority w:val="99"/>
    <w:rsid w:val="006D6C86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s-ES"/>
    </w:rPr>
  </w:style>
  <w:style w:type="character" w:customStyle="1" w:styleId="FuzeileZchn1">
    <w:name w:val="Fußzeile Zchn1"/>
    <w:basedOn w:val="Absatz-Standardschriftart"/>
    <w:uiPriority w:val="99"/>
    <w:semiHidden/>
    <w:locked/>
    <w:rsid w:val="00057021"/>
    <w:rPr>
      <w:lang w:eastAsia="en-US"/>
    </w:rPr>
  </w:style>
  <w:style w:type="numbering" w:customStyle="1" w:styleId="WW8Num4">
    <w:name w:val="WW8Num4"/>
    <w:rsid w:val="00FD0BBB"/>
    <w:pPr>
      <w:numPr>
        <w:numId w:val="3"/>
      </w:numPr>
    </w:pPr>
  </w:style>
  <w:style w:type="paragraph" w:styleId="KeinLeerraum">
    <w:name w:val="No Spacing"/>
    <w:basedOn w:val="Standard"/>
    <w:link w:val="KeinLeerraumZchn"/>
    <w:uiPriority w:val="1"/>
    <w:qFormat/>
    <w:rsid w:val="00DB34EF"/>
    <w:pPr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34EF"/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4738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4738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851"/>
    <w:rPr>
      <w:rFonts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4738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851"/>
    <w:rPr>
      <w:rFonts w:cs="Calibri"/>
      <w:b/>
      <w:bCs/>
      <w:sz w:val="20"/>
      <w:szCs w:val="20"/>
      <w:lang w:eastAsia="en-US"/>
    </w:rPr>
  </w:style>
  <w:style w:type="paragraph" w:customStyle="1" w:styleId="FarbigeListe-Akzent11">
    <w:name w:val="Farbige Liste - Akzent 11"/>
    <w:basedOn w:val="Standard"/>
    <w:rsid w:val="00F753D6"/>
    <w:pPr>
      <w:suppressAutoHyphens/>
      <w:autoSpaceDN w:val="0"/>
      <w:spacing w:after="0" w:line="240" w:lineRule="auto"/>
      <w:ind w:left="720"/>
      <w:textAlignment w:val="baseline"/>
    </w:pPr>
    <w:rPr>
      <w:rFonts w:ascii="Cambria" w:eastAsia="Times New Roman" w:hAnsi="Cambria" w:cs="Arial"/>
      <w:color w:val="000000"/>
      <w:sz w:val="20"/>
      <w:szCs w:val="20"/>
      <w:lang w:eastAsia="es-ES"/>
    </w:rPr>
  </w:style>
  <w:style w:type="paragraph" w:customStyle="1" w:styleId="CVMasterSub3">
    <w:name w:val="CV_Master_Sub3"/>
    <w:basedOn w:val="Standard"/>
    <w:qFormat/>
    <w:rsid w:val="00841EF7"/>
    <w:pPr>
      <w:numPr>
        <w:numId w:val="30"/>
      </w:numPr>
      <w:tabs>
        <w:tab w:val="right" w:pos="2739"/>
      </w:tabs>
      <w:spacing w:after="60" w:line="240" w:lineRule="auto"/>
      <w:ind w:left="2738" w:hanging="357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VMasterSub3a">
    <w:name w:val="CV_Master_Sub3a"/>
    <w:basedOn w:val="CVMasterSub3"/>
    <w:qFormat/>
    <w:rsid w:val="00841EF7"/>
    <w:pPr>
      <w:tabs>
        <w:tab w:val="clear" w:pos="2739"/>
        <w:tab w:val="right" w:pos="2245"/>
      </w:tabs>
      <w:ind w:left="2245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C2C2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locked/>
    <w:rsid w:val="0042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2787-6923-44F7-A54D-F898E4BF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Katja Gehringer</cp:lastModifiedBy>
  <cp:revision>3</cp:revision>
  <cp:lastPrinted>2021-04-22T13:43:00Z</cp:lastPrinted>
  <dcterms:created xsi:type="dcterms:W3CDTF">2022-10-21T11:08:00Z</dcterms:created>
  <dcterms:modified xsi:type="dcterms:W3CDTF">2022-10-21T11:14:00Z</dcterms:modified>
</cp:coreProperties>
</file>